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7" w:type="dxa"/>
        <w:tblLook w:val="04A0" w:firstRow="1" w:lastRow="0" w:firstColumn="1" w:lastColumn="0" w:noHBand="0" w:noVBand="1"/>
      </w:tblPr>
      <w:tblGrid>
        <w:gridCol w:w="5070"/>
        <w:gridCol w:w="4927"/>
      </w:tblGrid>
      <w:tr w:rsidR="00375588" w:rsidRPr="00375588" w:rsidTr="00375588">
        <w:tc>
          <w:tcPr>
            <w:tcW w:w="5070" w:type="dxa"/>
          </w:tcPr>
          <w:p w:rsidR="00375588" w:rsidRDefault="00375588">
            <w:pPr>
              <w:pStyle w:val="Default"/>
              <w:spacing w:line="276" w:lineRule="auto"/>
              <w:rPr>
                <w:rFonts w:ascii="Liberation Serif" w:hAnsi="Liberation Serif"/>
                <w:bCs/>
                <w:color w:val="auto"/>
                <w:lang w:eastAsia="en-US"/>
              </w:rPr>
            </w:pPr>
          </w:p>
        </w:tc>
        <w:tc>
          <w:tcPr>
            <w:tcW w:w="4927" w:type="dxa"/>
            <w:hideMark/>
          </w:tcPr>
          <w:p w:rsidR="00375588" w:rsidRDefault="00375588">
            <w:pPr>
              <w:pStyle w:val="Default"/>
              <w:spacing w:line="276" w:lineRule="auto"/>
              <w:rPr>
                <w:rFonts w:ascii="Liberation Serif" w:hAnsi="Liberation Serif"/>
                <w:bCs/>
                <w:color w:val="auto"/>
                <w:lang w:eastAsia="en-US"/>
              </w:rPr>
            </w:pPr>
            <w:r>
              <w:rPr>
                <w:rFonts w:ascii="Liberation Serif" w:hAnsi="Liberation Serif"/>
                <w:bCs/>
                <w:color w:val="auto"/>
                <w:lang w:eastAsia="en-US"/>
              </w:rPr>
              <w:t xml:space="preserve">УТВЕРЖДАЮ: </w:t>
            </w:r>
          </w:p>
          <w:p w:rsidR="00375588" w:rsidRDefault="00FF2B05">
            <w:pPr>
              <w:pStyle w:val="Default"/>
              <w:spacing w:line="276" w:lineRule="auto"/>
              <w:rPr>
                <w:rFonts w:ascii="Liberation Serif" w:hAnsi="Liberation Serif"/>
                <w:bCs/>
                <w:color w:val="auto"/>
                <w:lang w:eastAsia="en-US"/>
              </w:rPr>
            </w:pPr>
            <w:r>
              <w:rPr>
                <w:rFonts w:ascii="Liberation Serif" w:hAnsi="Liberation Serif"/>
                <w:bCs/>
                <w:color w:val="auto"/>
                <w:lang w:eastAsia="en-US"/>
              </w:rPr>
              <w:t>Директор МА</w:t>
            </w:r>
            <w:r w:rsidR="00375588">
              <w:rPr>
                <w:rFonts w:ascii="Liberation Serif" w:hAnsi="Liberation Serif"/>
                <w:bCs/>
                <w:color w:val="auto"/>
                <w:lang w:eastAsia="en-US"/>
              </w:rPr>
              <w:t>ОУ СОШ № 21</w:t>
            </w:r>
          </w:p>
          <w:p w:rsidR="00375588" w:rsidRDefault="00375588">
            <w:pPr>
              <w:pStyle w:val="Default"/>
              <w:spacing w:line="276" w:lineRule="auto"/>
              <w:rPr>
                <w:rFonts w:ascii="Liberation Serif" w:hAnsi="Liberation Serif"/>
                <w:bCs/>
                <w:color w:val="auto"/>
                <w:lang w:eastAsia="en-US"/>
              </w:rPr>
            </w:pPr>
            <w:r>
              <w:rPr>
                <w:rFonts w:ascii="Liberation Serif" w:hAnsi="Liberation Serif"/>
                <w:bCs/>
                <w:color w:val="auto"/>
                <w:lang w:eastAsia="en-US"/>
              </w:rPr>
              <w:t>________________</w:t>
            </w:r>
            <w:r w:rsidR="00FF2B05">
              <w:rPr>
                <w:rFonts w:ascii="Liberation Serif" w:hAnsi="Liberation Serif"/>
                <w:bCs/>
                <w:color w:val="auto"/>
                <w:lang w:eastAsia="en-US"/>
              </w:rPr>
              <w:t>В.П. Ильиных</w:t>
            </w:r>
          </w:p>
          <w:p w:rsidR="00375588" w:rsidRDefault="00375588" w:rsidP="004B73CD">
            <w:pPr>
              <w:pStyle w:val="Default"/>
              <w:spacing w:line="276" w:lineRule="auto"/>
              <w:rPr>
                <w:rFonts w:ascii="Liberation Serif" w:hAnsi="Liberation Serif"/>
                <w:bCs/>
                <w:color w:val="auto"/>
                <w:lang w:eastAsia="en-US"/>
              </w:rPr>
            </w:pPr>
            <w:r>
              <w:rPr>
                <w:rFonts w:ascii="Liberation Serif" w:hAnsi="Liberation Serif"/>
                <w:bCs/>
                <w:color w:val="auto"/>
                <w:lang w:eastAsia="en-US"/>
              </w:rPr>
              <w:t xml:space="preserve">Приказ от </w:t>
            </w:r>
            <w:r w:rsidR="004B73CD">
              <w:rPr>
                <w:rFonts w:ascii="Liberation Serif" w:hAnsi="Liberation Serif"/>
                <w:bCs/>
                <w:color w:val="auto"/>
                <w:lang w:eastAsia="en-US"/>
              </w:rPr>
              <w:t>17.03.2025</w:t>
            </w:r>
            <w:r>
              <w:rPr>
                <w:rFonts w:ascii="Liberation Serif" w:hAnsi="Liberation Serif"/>
                <w:bCs/>
                <w:color w:val="auto"/>
                <w:lang w:eastAsia="en-US"/>
              </w:rPr>
              <w:t xml:space="preserve"> года № </w:t>
            </w:r>
            <w:r w:rsidR="004B73CD">
              <w:rPr>
                <w:rFonts w:ascii="Liberation Serif" w:hAnsi="Liberation Serif"/>
                <w:bCs/>
                <w:color w:val="auto"/>
                <w:lang w:eastAsia="en-US"/>
              </w:rPr>
              <w:t>122</w:t>
            </w:r>
            <w:r>
              <w:rPr>
                <w:rFonts w:ascii="Liberation Serif" w:hAnsi="Liberation Serif"/>
                <w:bCs/>
                <w:color w:val="auto"/>
                <w:lang w:eastAsia="en-US"/>
              </w:rPr>
              <w:t>-ах</w:t>
            </w:r>
          </w:p>
        </w:tc>
      </w:tr>
    </w:tbl>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sz w:val="28"/>
          <w:szCs w:val="28"/>
        </w:rPr>
      </w:pPr>
    </w:p>
    <w:p w:rsidR="009D7773" w:rsidRPr="004C2786" w:rsidRDefault="009D7773" w:rsidP="00847ACC">
      <w:pPr>
        <w:jc w:val="center"/>
        <w:rPr>
          <w:rFonts w:ascii="Liberation Serif" w:hAnsi="Liberation Serif"/>
          <w:b/>
          <w:sz w:val="28"/>
          <w:szCs w:val="28"/>
        </w:rPr>
      </w:pPr>
      <w:r w:rsidRPr="004C2786">
        <w:rPr>
          <w:rFonts w:ascii="Liberation Serif" w:hAnsi="Liberation Serif"/>
          <w:b/>
          <w:sz w:val="28"/>
          <w:szCs w:val="28"/>
        </w:rPr>
        <w:t xml:space="preserve">Правила приема на обучение в </w:t>
      </w:r>
    </w:p>
    <w:p w:rsidR="009D7773" w:rsidRPr="004C2786" w:rsidRDefault="009D7773" w:rsidP="00847ACC">
      <w:pPr>
        <w:jc w:val="center"/>
        <w:rPr>
          <w:rFonts w:ascii="Liberation Serif" w:hAnsi="Liberation Serif"/>
          <w:b/>
          <w:sz w:val="28"/>
          <w:szCs w:val="28"/>
        </w:rPr>
      </w:pPr>
      <w:r w:rsidRPr="004C2786">
        <w:rPr>
          <w:rFonts w:ascii="Liberation Serif" w:hAnsi="Liberation Serif"/>
          <w:b/>
          <w:sz w:val="28"/>
          <w:szCs w:val="28"/>
        </w:rPr>
        <w:t xml:space="preserve">Муниципальное </w:t>
      </w:r>
      <w:r w:rsidR="00FF2B05">
        <w:rPr>
          <w:rFonts w:ascii="Liberation Serif" w:hAnsi="Liberation Serif"/>
          <w:b/>
          <w:sz w:val="28"/>
          <w:szCs w:val="28"/>
        </w:rPr>
        <w:t>автономное</w:t>
      </w:r>
      <w:r w:rsidRPr="004C2786">
        <w:rPr>
          <w:rFonts w:ascii="Liberation Serif" w:hAnsi="Liberation Serif"/>
          <w:b/>
          <w:sz w:val="28"/>
          <w:szCs w:val="28"/>
        </w:rPr>
        <w:t xml:space="preserve"> общеобразовательное учреждение среднюю общеобразовательную школу № </w:t>
      </w:r>
      <w:proofErr w:type="gramStart"/>
      <w:r w:rsidRPr="004C2786">
        <w:rPr>
          <w:rFonts w:ascii="Liberation Serif" w:hAnsi="Liberation Serif"/>
          <w:b/>
          <w:sz w:val="28"/>
          <w:szCs w:val="28"/>
        </w:rPr>
        <w:t xml:space="preserve">21  </w:t>
      </w:r>
      <w:r w:rsidR="00367B23" w:rsidRPr="004C2786">
        <w:rPr>
          <w:rFonts w:ascii="Liberation Serif" w:hAnsi="Liberation Serif"/>
          <w:b/>
          <w:sz w:val="28"/>
          <w:szCs w:val="28"/>
        </w:rPr>
        <w:t>по</w:t>
      </w:r>
      <w:proofErr w:type="gramEnd"/>
      <w:r w:rsidR="00367B23" w:rsidRPr="004C2786">
        <w:rPr>
          <w:rFonts w:ascii="Liberation Serif" w:hAnsi="Liberation Serif"/>
          <w:b/>
          <w:sz w:val="28"/>
          <w:szCs w:val="28"/>
        </w:rPr>
        <w:t xml:space="preserve"> основным образовательным программам начального общего, основного общего и среднего общего образования </w:t>
      </w: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4C2786" w:rsidRPr="004C2786" w:rsidRDefault="004C2786" w:rsidP="00847ACC">
      <w:pPr>
        <w:jc w:val="center"/>
        <w:rPr>
          <w:rFonts w:ascii="Liberation Serif" w:hAnsi="Liberation Serif"/>
          <w:b/>
          <w:sz w:val="28"/>
          <w:szCs w:val="28"/>
        </w:rPr>
      </w:pPr>
    </w:p>
    <w:p w:rsidR="004C2786" w:rsidRPr="004C2786" w:rsidRDefault="004C2786" w:rsidP="00847ACC">
      <w:pPr>
        <w:jc w:val="center"/>
        <w:rPr>
          <w:rFonts w:ascii="Liberation Serif" w:hAnsi="Liberation Serif"/>
          <w:b/>
          <w:sz w:val="28"/>
          <w:szCs w:val="28"/>
        </w:rPr>
      </w:pPr>
    </w:p>
    <w:p w:rsidR="004C2786" w:rsidRPr="004C2786" w:rsidRDefault="004C2786" w:rsidP="00847ACC">
      <w:pPr>
        <w:jc w:val="center"/>
        <w:rPr>
          <w:rFonts w:ascii="Liberation Serif" w:hAnsi="Liberation Serif"/>
          <w:b/>
          <w:sz w:val="28"/>
          <w:szCs w:val="28"/>
        </w:rPr>
      </w:pPr>
    </w:p>
    <w:p w:rsidR="004C2786" w:rsidRPr="004C2786" w:rsidRDefault="004C2786" w:rsidP="00847ACC">
      <w:pPr>
        <w:jc w:val="center"/>
        <w:rPr>
          <w:rFonts w:ascii="Liberation Serif" w:hAnsi="Liberation Serif"/>
          <w:b/>
          <w:sz w:val="28"/>
          <w:szCs w:val="28"/>
        </w:rPr>
      </w:pPr>
    </w:p>
    <w:p w:rsidR="009D7773" w:rsidRPr="004C2786" w:rsidRDefault="009D7773" w:rsidP="00847ACC">
      <w:pPr>
        <w:jc w:val="center"/>
        <w:rPr>
          <w:rFonts w:ascii="Liberation Serif" w:hAnsi="Liberation Serif"/>
          <w:b/>
          <w:sz w:val="28"/>
          <w:szCs w:val="28"/>
        </w:rPr>
      </w:pPr>
    </w:p>
    <w:p w:rsidR="004B73CD" w:rsidRDefault="009D7773" w:rsidP="004B73CD">
      <w:pPr>
        <w:widowControl w:val="0"/>
        <w:autoSpaceDE w:val="0"/>
        <w:autoSpaceDN w:val="0"/>
        <w:adjustRightInd w:val="0"/>
        <w:ind w:firstLine="708"/>
        <w:contextualSpacing/>
        <w:jc w:val="center"/>
        <w:rPr>
          <w:rFonts w:ascii="Liberation Serif" w:hAnsi="Liberation Serif"/>
          <w:sz w:val="28"/>
          <w:szCs w:val="28"/>
        </w:rPr>
      </w:pPr>
      <w:proofErr w:type="spellStart"/>
      <w:r w:rsidRPr="004C2786">
        <w:rPr>
          <w:rFonts w:ascii="Liberation Serif" w:hAnsi="Liberation Serif"/>
          <w:sz w:val="28"/>
          <w:szCs w:val="28"/>
        </w:rPr>
        <w:t>г.Серов</w:t>
      </w:r>
      <w:proofErr w:type="spellEnd"/>
    </w:p>
    <w:p w:rsidR="004B73CD" w:rsidRPr="00E9209B" w:rsidRDefault="009D7773" w:rsidP="004B73CD">
      <w:pPr>
        <w:widowControl w:val="0"/>
        <w:autoSpaceDE w:val="0"/>
        <w:autoSpaceDN w:val="0"/>
        <w:adjustRightInd w:val="0"/>
        <w:ind w:firstLine="708"/>
        <w:contextualSpacing/>
        <w:jc w:val="both"/>
        <w:rPr>
          <w:rFonts w:ascii="Liberation Serif" w:hAnsi="Liberation Serif"/>
          <w:sz w:val="28"/>
          <w:szCs w:val="28"/>
        </w:rPr>
      </w:pPr>
      <w:r w:rsidRPr="004C2786">
        <w:rPr>
          <w:rFonts w:ascii="Liberation Serif" w:hAnsi="Liberation Serif"/>
          <w:sz w:val="28"/>
          <w:szCs w:val="28"/>
        </w:rPr>
        <w:br w:type="page"/>
      </w:r>
      <w:r w:rsidR="004B73CD" w:rsidRPr="00E9209B">
        <w:rPr>
          <w:rFonts w:ascii="Liberation Serif" w:hAnsi="Liberation Serif"/>
          <w:sz w:val="28"/>
          <w:szCs w:val="28"/>
        </w:rPr>
        <w:lastRenderedPageBreak/>
        <w:t xml:space="preserve">1. </w:t>
      </w:r>
      <w:r w:rsidR="004B73CD" w:rsidRPr="004C2786">
        <w:rPr>
          <w:rFonts w:ascii="Liberation Serif" w:hAnsi="Liberation Serif"/>
          <w:sz w:val="28"/>
          <w:szCs w:val="28"/>
        </w:rPr>
        <w:t xml:space="preserve">Правила приема на обучение в Муниципальное </w:t>
      </w:r>
      <w:r w:rsidR="004B73CD">
        <w:rPr>
          <w:rFonts w:ascii="Liberation Serif" w:hAnsi="Liberation Serif"/>
          <w:sz w:val="28"/>
          <w:szCs w:val="28"/>
        </w:rPr>
        <w:t>автономное</w:t>
      </w:r>
      <w:r w:rsidR="004B73CD" w:rsidRPr="004C2786">
        <w:rPr>
          <w:rFonts w:ascii="Liberation Serif" w:hAnsi="Liberation Serif"/>
          <w:sz w:val="28"/>
          <w:szCs w:val="28"/>
        </w:rPr>
        <w:t xml:space="preserve"> общеобразовательное учреждение среднюю общеобразовательную школу № 21 по основным образовательным программам начального общего, основного общего и среднего общего образования (далее - Правила) разработаны на основании: Конвенции ООН о правах ребёнка,</w:t>
      </w:r>
      <w:r w:rsidR="004B73CD" w:rsidRPr="004C2786">
        <w:rPr>
          <w:rFonts w:ascii="Liberation Serif" w:hAnsi="Liberation Serif"/>
          <w:bCs/>
          <w:sz w:val="28"/>
          <w:szCs w:val="28"/>
        </w:rPr>
        <w:t xml:space="preserve"> </w:t>
      </w:r>
      <w:hyperlink r:id="rId8" w:history="1">
        <w:r w:rsidR="004B73CD" w:rsidRPr="004C2786">
          <w:rPr>
            <w:rFonts w:ascii="Liberation Serif" w:hAnsi="Liberation Serif"/>
            <w:bCs/>
            <w:sz w:val="28"/>
            <w:szCs w:val="28"/>
          </w:rPr>
          <w:t>Конституции</w:t>
        </w:r>
      </w:hyperlink>
      <w:r w:rsidR="004B73CD" w:rsidRPr="004C2786">
        <w:rPr>
          <w:rFonts w:ascii="Liberation Serif" w:hAnsi="Liberation Serif"/>
          <w:bCs/>
          <w:sz w:val="28"/>
          <w:szCs w:val="28"/>
        </w:rPr>
        <w:t xml:space="preserve"> Российской Федерации, Семейного </w:t>
      </w:r>
      <w:hyperlink r:id="rId9" w:history="1">
        <w:r w:rsidR="004B73CD" w:rsidRPr="004C2786">
          <w:rPr>
            <w:rFonts w:ascii="Liberation Serif" w:hAnsi="Liberation Serif"/>
            <w:bCs/>
            <w:sz w:val="28"/>
            <w:szCs w:val="28"/>
          </w:rPr>
          <w:t>кодекса</w:t>
        </w:r>
      </w:hyperlink>
      <w:r w:rsidR="004B73CD" w:rsidRPr="004C2786">
        <w:rPr>
          <w:rFonts w:ascii="Liberation Serif" w:hAnsi="Liberation Serif"/>
          <w:bCs/>
          <w:sz w:val="28"/>
          <w:szCs w:val="28"/>
        </w:rPr>
        <w:t xml:space="preserve"> Российской Федерации, Федерального </w:t>
      </w:r>
      <w:hyperlink r:id="rId10" w:history="1">
        <w:r w:rsidR="004B73CD" w:rsidRPr="004C2786">
          <w:rPr>
            <w:rFonts w:ascii="Liberation Serif" w:hAnsi="Liberation Serif"/>
            <w:bCs/>
            <w:sz w:val="28"/>
            <w:szCs w:val="28"/>
          </w:rPr>
          <w:t>закона</w:t>
        </w:r>
      </w:hyperlink>
      <w:r w:rsidR="004B73CD" w:rsidRPr="004C2786">
        <w:rPr>
          <w:rFonts w:ascii="Liberation Serif" w:hAnsi="Liberation Serif"/>
          <w:bCs/>
          <w:sz w:val="28"/>
          <w:szCs w:val="28"/>
        </w:rPr>
        <w:t xml:space="preserve"> от 29.12.2012 N 273-ФЗ "Об образовании в Российской Федерации" (с изменениями),</w:t>
      </w:r>
      <w:r w:rsidR="004B73CD" w:rsidRPr="004C2786">
        <w:rPr>
          <w:rFonts w:ascii="Liberation Serif" w:hAnsi="Liberation Serif"/>
          <w:sz w:val="28"/>
          <w:szCs w:val="28"/>
        </w:rPr>
        <w:t xml:space="preserve"> </w:t>
      </w:r>
      <w:r w:rsidR="004B73CD" w:rsidRPr="002E3A34">
        <w:rPr>
          <w:rFonts w:ascii="Liberation Serif" w:hAnsi="Liberation Serif"/>
          <w:sz w:val="28"/>
          <w:szCs w:val="28"/>
        </w:rPr>
        <w:t xml:space="preserve">постановлением Главного государственного санитарного врача РФ от 28.09.2020 </w:t>
      </w:r>
      <w:r w:rsidR="004B73CD">
        <w:rPr>
          <w:rFonts w:ascii="Liberation Serif" w:hAnsi="Liberation Serif"/>
          <w:sz w:val="28"/>
          <w:szCs w:val="28"/>
        </w:rPr>
        <w:t>№ 28 «</w:t>
      </w:r>
      <w:r w:rsidR="004B73CD" w:rsidRPr="002E3A34">
        <w:rPr>
          <w:rFonts w:ascii="Liberation Serif" w:hAnsi="Liberation Serif"/>
          <w:sz w:val="28"/>
          <w:szCs w:val="28"/>
        </w:rPr>
        <w:t xml:space="preserve">Об утверждении санитарных правил СП 2.4.3648-20 </w:t>
      </w:r>
      <w:r w:rsidR="004B73CD">
        <w:rPr>
          <w:rFonts w:ascii="Liberation Serif" w:hAnsi="Liberation Serif"/>
          <w:sz w:val="28"/>
          <w:szCs w:val="28"/>
        </w:rPr>
        <w:t>«</w:t>
      </w:r>
      <w:r w:rsidR="004B73CD" w:rsidRPr="002E3A34">
        <w:rPr>
          <w:rFonts w:ascii="Liberation Serif" w:hAnsi="Liberation Serif"/>
          <w:sz w:val="28"/>
          <w:szCs w:val="28"/>
        </w:rPr>
        <w:t>Санитарно-эпидемиологические требования к организациям воспитания и обучения, отдыха и оздоровления детей и молодежи</w:t>
      </w:r>
      <w:r w:rsidR="004B73CD">
        <w:rPr>
          <w:rFonts w:ascii="Liberation Serif" w:hAnsi="Liberation Serif"/>
          <w:sz w:val="28"/>
          <w:szCs w:val="28"/>
        </w:rPr>
        <w:t>»</w:t>
      </w:r>
      <w:r w:rsidR="004B73CD" w:rsidRPr="004C2786">
        <w:rPr>
          <w:rFonts w:ascii="Liberation Serif" w:hAnsi="Liberation Serif"/>
          <w:sz w:val="28"/>
          <w:szCs w:val="28"/>
        </w:rPr>
        <w:t xml:space="preserve">, </w:t>
      </w:r>
      <w:hyperlink r:id="rId11" w:history="1">
        <w:r w:rsidR="004B73CD" w:rsidRPr="004C2786">
          <w:rPr>
            <w:rFonts w:ascii="Liberation Serif" w:hAnsi="Liberation Serif"/>
            <w:sz w:val="28"/>
            <w:szCs w:val="28"/>
          </w:rPr>
          <w:t>Закон</w:t>
        </w:r>
      </w:hyperlink>
      <w:r w:rsidR="004B73CD" w:rsidRPr="004C2786">
        <w:rPr>
          <w:rFonts w:ascii="Liberation Serif" w:hAnsi="Liberation Serif"/>
          <w:sz w:val="28"/>
          <w:szCs w:val="28"/>
        </w:rPr>
        <w:t xml:space="preserve">ом Свердловской области от 15.07.2013г. № 78-ОЗ «Об образовании в Свердловской области» </w:t>
      </w:r>
      <w:r w:rsidR="004B73CD" w:rsidRPr="004C2786">
        <w:rPr>
          <w:rFonts w:ascii="Liberation Serif" w:hAnsi="Liberation Serif"/>
          <w:bCs/>
          <w:sz w:val="28"/>
          <w:szCs w:val="28"/>
        </w:rPr>
        <w:t>(с изменениями)</w:t>
      </w:r>
      <w:r w:rsidR="004B73CD" w:rsidRPr="004C2786">
        <w:rPr>
          <w:rFonts w:ascii="Liberation Serif" w:hAnsi="Liberation Serif"/>
          <w:sz w:val="28"/>
          <w:szCs w:val="28"/>
        </w:rPr>
        <w:t>, приказа Министерства просвещения Российской Федерации  от 02.09.2020 года № 458 «Об утверждении Порядка приема граждан на обучение по образовательным программам начального общего, основного общего и среднего общего образования» (с изменениями), Устава М</w:t>
      </w:r>
      <w:r w:rsidR="004B73CD">
        <w:rPr>
          <w:rFonts w:ascii="Liberation Serif" w:hAnsi="Liberation Serif"/>
          <w:sz w:val="28"/>
          <w:szCs w:val="28"/>
        </w:rPr>
        <w:t>А</w:t>
      </w:r>
      <w:r w:rsidR="004B73CD" w:rsidRPr="004C2786">
        <w:rPr>
          <w:rFonts w:ascii="Liberation Serif" w:hAnsi="Liberation Serif"/>
          <w:sz w:val="28"/>
          <w:szCs w:val="28"/>
        </w:rPr>
        <w:t xml:space="preserve">ОУ СОШ № 21 </w:t>
      </w:r>
      <w:r w:rsidR="004B73CD" w:rsidRPr="004C2786">
        <w:rPr>
          <w:rFonts w:ascii="Liberation Serif" w:hAnsi="Liberation Serif"/>
          <w:bCs/>
          <w:sz w:val="28"/>
          <w:szCs w:val="28"/>
        </w:rPr>
        <w:t xml:space="preserve">(с изменениями). </w:t>
      </w:r>
      <w:r w:rsidR="004B73CD" w:rsidRPr="004C2786">
        <w:rPr>
          <w:rFonts w:ascii="Liberation Serif" w:hAnsi="Liberation Serif"/>
          <w:sz w:val="28"/>
          <w:szCs w:val="28"/>
        </w:rPr>
        <w:t xml:space="preserve">Настоящие Правила устанавливает общий порядок приёма в Муниципальное </w:t>
      </w:r>
      <w:r w:rsidR="004B73CD">
        <w:rPr>
          <w:rFonts w:ascii="Liberation Serif" w:hAnsi="Liberation Serif"/>
          <w:sz w:val="28"/>
          <w:szCs w:val="28"/>
        </w:rPr>
        <w:t>автономное</w:t>
      </w:r>
      <w:r w:rsidR="004B73CD" w:rsidRPr="004C2786">
        <w:rPr>
          <w:rFonts w:ascii="Liberation Serif" w:hAnsi="Liberation Serif"/>
          <w:sz w:val="28"/>
          <w:szCs w:val="28"/>
        </w:rPr>
        <w:t xml:space="preserve"> общеобразовательное учреждение среднюю общеобразовательную школу № 21 (далее по тексту - </w:t>
      </w:r>
      <w:r w:rsidR="004B73CD">
        <w:rPr>
          <w:rFonts w:ascii="Liberation Serif" w:hAnsi="Liberation Serif"/>
          <w:sz w:val="28"/>
          <w:szCs w:val="28"/>
        </w:rPr>
        <w:t>МА</w:t>
      </w:r>
      <w:r w:rsidR="004B73CD" w:rsidRPr="004C2786">
        <w:rPr>
          <w:rFonts w:ascii="Liberation Serif" w:hAnsi="Liberation Serif"/>
          <w:sz w:val="28"/>
          <w:szCs w:val="28"/>
        </w:rPr>
        <w:t>ОУ СОШ № 21)</w:t>
      </w:r>
      <w:r w:rsidR="004B73CD" w:rsidRPr="00E9209B">
        <w:rPr>
          <w:rFonts w:ascii="Liberation Serif" w:hAnsi="Liberation Serif"/>
          <w:sz w:val="28"/>
          <w:szCs w:val="28"/>
        </w:rPr>
        <w:t>.</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2. Прием на обучение по основным общеобразовательным программам за счет бюджетных ассигнований федерального бюджета, бюджет</w:t>
      </w:r>
      <w:r>
        <w:rPr>
          <w:rFonts w:ascii="Liberation Serif" w:hAnsi="Liberation Serif"/>
          <w:sz w:val="28"/>
          <w:szCs w:val="28"/>
        </w:rPr>
        <w:t>а</w:t>
      </w:r>
      <w:r w:rsidRPr="00E9209B">
        <w:rPr>
          <w:rFonts w:ascii="Liberation Serif" w:hAnsi="Liberation Serif"/>
          <w:sz w:val="28"/>
          <w:szCs w:val="28"/>
        </w:rPr>
        <w:t xml:space="preserve"> </w:t>
      </w:r>
      <w:r>
        <w:rPr>
          <w:rFonts w:ascii="Liberation Serif" w:hAnsi="Liberation Serif"/>
          <w:sz w:val="28"/>
          <w:szCs w:val="28"/>
        </w:rPr>
        <w:t xml:space="preserve">Свердловской области </w:t>
      </w:r>
      <w:r w:rsidRPr="00E9209B">
        <w:rPr>
          <w:rFonts w:ascii="Liberation Serif" w:hAnsi="Liberation Serif"/>
          <w:sz w:val="28"/>
          <w:szCs w:val="28"/>
        </w:rPr>
        <w:t xml:space="preserve">и </w:t>
      </w:r>
      <w:r>
        <w:rPr>
          <w:rFonts w:ascii="Liberation Serif" w:hAnsi="Liberation Serif"/>
          <w:sz w:val="28"/>
          <w:szCs w:val="28"/>
        </w:rPr>
        <w:t>бюджета Серовского муниципального округа</w:t>
      </w:r>
      <w:r w:rsidRPr="00E9209B">
        <w:rPr>
          <w:rFonts w:ascii="Liberation Serif" w:hAnsi="Liberation Serif"/>
          <w:sz w:val="28"/>
          <w:szCs w:val="28"/>
        </w:rPr>
        <w:t xml:space="preserve"> проводится на общедоступной основе, если иное не предусмотрено Федеральным законом от 29 декабря 2012 г. N 273-ФЗ </w:t>
      </w:r>
      <w:r>
        <w:rPr>
          <w:rFonts w:ascii="Liberation Serif" w:hAnsi="Liberation Serif"/>
          <w:sz w:val="28"/>
          <w:szCs w:val="28"/>
        </w:rPr>
        <w:t>«</w:t>
      </w:r>
      <w:r w:rsidRPr="00E9209B">
        <w:rPr>
          <w:rFonts w:ascii="Liberation Serif" w:hAnsi="Liberation Serif"/>
          <w:sz w:val="28"/>
          <w:szCs w:val="28"/>
        </w:rPr>
        <w:t>Об образовании в Российской Федерации</w:t>
      </w:r>
      <w:r>
        <w:rPr>
          <w:rFonts w:ascii="Liberation Serif" w:hAnsi="Liberation Serif"/>
          <w:sz w:val="28"/>
          <w:szCs w:val="28"/>
        </w:rPr>
        <w:t xml:space="preserve">» (далее по тексту – Федеральный закон). </w:t>
      </w:r>
      <w:r w:rsidRPr="00E9209B">
        <w:rPr>
          <w:rFonts w:ascii="Liberation Serif" w:hAnsi="Liberation Serif"/>
          <w:sz w:val="28"/>
          <w:szCs w:val="28"/>
        </w:rPr>
        <w:t xml:space="preserve"> </w:t>
      </w:r>
    </w:p>
    <w:p w:rsidR="004B73CD"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3. Прием иностранных граждан и лиц без гражданства, в том числе соотечественников, проживающих за рубежом, в </w:t>
      </w:r>
      <w:r>
        <w:rPr>
          <w:rFonts w:ascii="Liberation Serif" w:hAnsi="Liberation Serif"/>
          <w:sz w:val="28"/>
          <w:szCs w:val="28"/>
        </w:rPr>
        <w:t>МАОУ СОШ № 21</w:t>
      </w:r>
      <w:r w:rsidRPr="00E9209B">
        <w:rPr>
          <w:rFonts w:ascii="Liberation Serif" w:hAnsi="Liberation Serif"/>
          <w:sz w:val="28"/>
          <w:szCs w:val="28"/>
        </w:rPr>
        <w:t xml:space="preserve"> на обучение по основным общеобразовательным программам за счет бюджетных ассигнований федерального бюджета, бюджет</w:t>
      </w:r>
      <w:r>
        <w:rPr>
          <w:rFonts w:ascii="Liberation Serif" w:hAnsi="Liberation Serif"/>
          <w:sz w:val="28"/>
          <w:szCs w:val="28"/>
        </w:rPr>
        <w:t>а</w:t>
      </w:r>
      <w:r w:rsidRPr="00E9209B">
        <w:rPr>
          <w:rFonts w:ascii="Liberation Serif" w:hAnsi="Liberation Serif"/>
          <w:sz w:val="28"/>
          <w:szCs w:val="28"/>
        </w:rPr>
        <w:t xml:space="preserve"> </w:t>
      </w:r>
      <w:r>
        <w:rPr>
          <w:rFonts w:ascii="Liberation Serif" w:hAnsi="Liberation Serif"/>
          <w:sz w:val="28"/>
          <w:szCs w:val="28"/>
        </w:rPr>
        <w:t xml:space="preserve">Свердловской области </w:t>
      </w:r>
      <w:r w:rsidRPr="00E9209B">
        <w:rPr>
          <w:rFonts w:ascii="Liberation Serif" w:hAnsi="Liberation Serif"/>
          <w:sz w:val="28"/>
          <w:szCs w:val="28"/>
        </w:rPr>
        <w:t xml:space="preserve">и </w:t>
      </w:r>
      <w:r>
        <w:rPr>
          <w:rFonts w:ascii="Liberation Serif" w:hAnsi="Liberation Serif"/>
          <w:sz w:val="28"/>
          <w:szCs w:val="28"/>
        </w:rPr>
        <w:t>бюджета Серовского муниципального округа</w:t>
      </w:r>
      <w:r w:rsidRPr="00E9209B">
        <w:rPr>
          <w:rFonts w:ascii="Liberation Serif" w:hAnsi="Liberation Serif"/>
          <w:sz w:val="28"/>
          <w:szCs w:val="28"/>
        </w:rPr>
        <w:t xml:space="preserve"> осуществляется в соответствии с международными договорами Российской Федерации, Федеральным законом и настоящим</w:t>
      </w:r>
      <w:r>
        <w:rPr>
          <w:rFonts w:ascii="Liberation Serif" w:hAnsi="Liberation Serif"/>
          <w:sz w:val="28"/>
          <w:szCs w:val="28"/>
        </w:rPr>
        <w:t>и Правилами</w:t>
      </w:r>
      <w:r w:rsidRPr="00E9209B">
        <w:rPr>
          <w:rFonts w:ascii="Liberation Serif" w:hAnsi="Liberation Serif"/>
          <w:sz w:val="28"/>
          <w:szCs w:val="28"/>
        </w:rPr>
        <w:t>.</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4. </w:t>
      </w:r>
      <w:r>
        <w:rPr>
          <w:rFonts w:ascii="Liberation Serif" w:hAnsi="Liberation Serif"/>
          <w:sz w:val="28"/>
          <w:szCs w:val="28"/>
        </w:rPr>
        <w:t>Правила</w:t>
      </w:r>
      <w:r w:rsidRPr="00E9209B">
        <w:rPr>
          <w:rFonts w:ascii="Liberation Serif" w:hAnsi="Liberation Serif"/>
          <w:sz w:val="28"/>
          <w:szCs w:val="28"/>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w:t>
      </w:r>
      <w:r>
        <w:rPr>
          <w:rFonts w:ascii="Liberation Serif" w:hAnsi="Liberation Serif"/>
          <w:sz w:val="28"/>
          <w:szCs w:val="28"/>
        </w:rPr>
        <w:t>едусмотрено Федеральным законом.</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Правила приема в </w:t>
      </w:r>
      <w:r>
        <w:rPr>
          <w:rFonts w:ascii="Liberation Serif" w:hAnsi="Liberation Serif"/>
          <w:sz w:val="28"/>
          <w:szCs w:val="28"/>
        </w:rPr>
        <w:t>МАОУ СОШ № 21</w:t>
      </w:r>
      <w:r w:rsidRPr="00E9209B">
        <w:rPr>
          <w:rFonts w:ascii="Liberation Serif" w:hAnsi="Liberation Serif"/>
          <w:sz w:val="28"/>
          <w:szCs w:val="28"/>
        </w:rPr>
        <w:t xml:space="preserve">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w:t>
      </w:r>
      <w:r>
        <w:rPr>
          <w:rFonts w:ascii="Liberation Serif" w:hAnsi="Liberation Serif"/>
          <w:sz w:val="28"/>
          <w:szCs w:val="28"/>
        </w:rPr>
        <w:t>ющих на закрепленной территории.</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5. Закрепление муниципальных образовательных организаций за конкретными территориями муниципального округа осуществляется </w:t>
      </w:r>
      <w:r>
        <w:rPr>
          <w:rFonts w:ascii="Liberation Serif" w:hAnsi="Liberation Serif"/>
          <w:sz w:val="28"/>
          <w:szCs w:val="28"/>
        </w:rPr>
        <w:t xml:space="preserve">администрацией Серовского муниципального округа.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lastRenderedPageBreak/>
        <w:t xml:space="preserve">6. </w:t>
      </w:r>
      <w:r>
        <w:rPr>
          <w:rFonts w:ascii="Liberation Serif" w:hAnsi="Liberation Serif"/>
          <w:sz w:val="28"/>
          <w:szCs w:val="28"/>
        </w:rPr>
        <w:t>МАОУ СОШ № 21</w:t>
      </w:r>
      <w:r w:rsidRPr="00E9209B">
        <w:rPr>
          <w:rFonts w:ascii="Liberation Serif" w:hAnsi="Liberation Serif"/>
          <w:sz w:val="28"/>
          <w:szCs w:val="28"/>
        </w:rPr>
        <w:t xml:space="preserve"> размеща</w:t>
      </w:r>
      <w:r>
        <w:rPr>
          <w:rFonts w:ascii="Liberation Serif" w:hAnsi="Liberation Serif"/>
          <w:sz w:val="28"/>
          <w:szCs w:val="28"/>
        </w:rPr>
        <w:t>ет</w:t>
      </w:r>
      <w:r w:rsidRPr="00E9209B">
        <w:rPr>
          <w:rFonts w:ascii="Liberation Serif" w:hAnsi="Liberation Serif"/>
          <w:sz w:val="28"/>
          <w:szCs w:val="28"/>
        </w:rPr>
        <w:t xml:space="preserve"> на сво</w:t>
      </w:r>
      <w:r>
        <w:rPr>
          <w:rFonts w:ascii="Liberation Serif" w:hAnsi="Liberation Serif"/>
          <w:sz w:val="28"/>
          <w:szCs w:val="28"/>
        </w:rPr>
        <w:t>ем</w:t>
      </w:r>
      <w:r w:rsidRPr="00E9209B">
        <w:rPr>
          <w:rFonts w:ascii="Liberation Serif" w:hAnsi="Liberation Serif"/>
          <w:sz w:val="28"/>
          <w:szCs w:val="28"/>
        </w:rPr>
        <w:t xml:space="preserve">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w:t>
      </w:r>
      <w:r>
        <w:rPr>
          <w:rFonts w:ascii="Liberation Serif" w:hAnsi="Liberation Serif"/>
          <w:sz w:val="28"/>
          <w:szCs w:val="28"/>
        </w:rPr>
        <w:t xml:space="preserve">администрации Серовского муниципального округа </w:t>
      </w:r>
      <w:r w:rsidRPr="00E9209B">
        <w:rPr>
          <w:rFonts w:ascii="Liberation Serif" w:hAnsi="Liberation Serif"/>
          <w:sz w:val="28"/>
          <w:szCs w:val="28"/>
        </w:rPr>
        <w:t xml:space="preserve">о закреплении образовательных организаций за соответственно конкретными территориями муниципального </w:t>
      </w:r>
      <w:r>
        <w:rPr>
          <w:rFonts w:ascii="Liberation Serif" w:hAnsi="Liberation Serif"/>
          <w:sz w:val="28"/>
          <w:szCs w:val="28"/>
        </w:rPr>
        <w:t>округа</w:t>
      </w:r>
      <w:r w:rsidRPr="00E9209B">
        <w:rPr>
          <w:rFonts w:ascii="Liberation Serif" w:hAnsi="Liberation Serif"/>
          <w:sz w:val="28"/>
          <w:szCs w:val="28"/>
        </w:rPr>
        <w:t xml:space="preserve"> в течение 10 календарных дней с момента его издания.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7. Правила приема в </w:t>
      </w:r>
      <w:r>
        <w:rPr>
          <w:rFonts w:ascii="Liberation Serif" w:hAnsi="Liberation Serif"/>
          <w:sz w:val="28"/>
          <w:szCs w:val="28"/>
        </w:rPr>
        <w:t>МПОУ СОШ № 21</w:t>
      </w:r>
      <w:r w:rsidRPr="00E9209B">
        <w:rPr>
          <w:rFonts w:ascii="Liberation Serif" w:hAnsi="Liberation Serif"/>
          <w:sz w:val="28"/>
          <w:szCs w:val="28"/>
        </w:rPr>
        <w:t xml:space="preserve"> на обучение по основным общеобразовательным программам в части, не урегулированной законодательством об образовании, устанавливаются </w:t>
      </w:r>
      <w:r>
        <w:rPr>
          <w:rFonts w:ascii="Liberation Serif" w:hAnsi="Liberation Serif"/>
          <w:sz w:val="28"/>
          <w:szCs w:val="28"/>
        </w:rPr>
        <w:t>МАОУ СОШ № 21 самостоятельно.</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Прием на обучение в </w:t>
      </w:r>
      <w:r>
        <w:rPr>
          <w:rFonts w:ascii="Liberation Serif" w:hAnsi="Liberation Serif"/>
          <w:sz w:val="28"/>
          <w:szCs w:val="28"/>
        </w:rPr>
        <w:t>Филиал МАОУ СОШ № 21 – детский сад № 43 «Красная шапочка»</w:t>
      </w:r>
      <w:r w:rsidRPr="00E9209B">
        <w:rPr>
          <w:rFonts w:ascii="Liberation Serif" w:hAnsi="Liberation Serif"/>
          <w:sz w:val="28"/>
          <w:szCs w:val="28"/>
        </w:rPr>
        <w:t xml:space="preserve"> осуществляется в соответствии с правилами приема на обучение в </w:t>
      </w:r>
      <w:r>
        <w:rPr>
          <w:rFonts w:ascii="Liberation Serif" w:hAnsi="Liberation Serif"/>
          <w:sz w:val="28"/>
          <w:szCs w:val="28"/>
        </w:rPr>
        <w:t>Филиал МАОУ СОШ № 21 – детский сад № 43 «Красная шапочка»</w:t>
      </w:r>
      <w:r w:rsidRPr="00E9209B">
        <w:rPr>
          <w:rFonts w:ascii="Liberation Serif" w:hAnsi="Liberation Serif"/>
          <w:sz w:val="28"/>
          <w:szCs w:val="28"/>
        </w:rPr>
        <w:t>.</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8. Получение начального общего образования в </w:t>
      </w:r>
      <w:r>
        <w:rPr>
          <w:rFonts w:ascii="Liberation Serif" w:hAnsi="Liberation Serif"/>
          <w:sz w:val="28"/>
          <w:szCs w:val="28"/>
        </w:rPr>
        <w:t>МАОУ СОШ № 21</w:t>
      </w:r>
      <w:r w:rsidRPr="00E9209B">
        <w:rPr>
          <w:rFonts w:ascii="Liberation Serif" w:hAnsi="Liberation Serif"/>
          <w:sz w:val="28"/>
          <w:szCs w:val="28"/>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Pr>
          <w:rFonts w:ascii="Liberation Serif" w:hAnsi="Liberation Serif"/>
          <w:sz w:val="28"/>
          <w:szCs w:val="28"/>
        </w:rPr>
        <w:t>МАОУ СОШ № 21</w:t>
      </w:r>
      <w:r w:rsidRPr="00E9209B">
        <w:rPr>
          <w:rFonts w:ascii="Liberation Serif" w:hAnsi="Liberation Serif"/>
          <w:sz w:val="28"/>
          <w:szCs w:val="28"/>
        </w:rPr>
        <w:t xml:space="preserve"> вправе разрешить прием детей в </w:t>
      </w:r>
      <w:r>
        <w:rPr>
          <w:rFonts w:ascii="Liberation Serif" w:hAnsi="Liberation Serif"/>
          <w:sz w:val="28"/>
          <w:szCs w:val="28"/>
        </w:rPr>
        <w:t>МАОУ СОШ № 21</w:t>
      </w:r>
      <w:r w:rsidRPr="00E9209B">
        <w:rPr>
          <w:rFonts w:ascii="Liberation Serif" w:hAnsi="Liberation Serif"/>
          <w:sz w:val="28"/>
          <w:szCs w:val="28"/>
        </w:rPr>
        <w:t xml:space="preserve"> на обучение по образовательным программам начального общего образования в более ра</w:t>
      </w:r>
      <w:r>
        <w:rPr>
          <w:rFonts w:ascii="Liberation Serif" w:hAnsi="Liberation Serif"/>
          <w:sz w:val="28"/>
          <w:szCs w:val="28"/>
        </w:rPr>
        <w:t>ннем или более позднем возрасте</w:t>
      </w:r>
      <w:r w:rsidRPr="00E9209B">
        <w:rPr>
          <w:rFonts w:ascii="Liberation Serif" w:hAnsi="Liberation Serif"/>
          <w:sz w:val="28"/>
          <w:szCs w:val="28"/>
        </w:rPr>
        <w:t>.</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9. </w:t>
      </w:r>
      <w:r>
        <w:rPr>
          <w:rFonts w:ascii="Liberation Serif" w:hAnsi="Liberation Serif"/>
          <w:sz w:val="28"/>
          <w:szCs w:val="28"/>
        </w:rPr>
        <w:t xml:space="preserve">В МАОУ СОШ № 21 интернат отсутствует.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Во внеочередном порядке предоставляются места в МАОУ СОШ № 21 детям, указанным в пункте 8 статьи 24 Федерального закона от 27 мая 1998 г. N 76-ФЗ "О статусе военнослужащих", и детям, указанным в </w:t>
      </w:r>
      <w:hyperlink r:id="rId12" w:history="1">
        <w:r w:rsidRPr="00E9209B">
          <w:rPr>
            <w:rFonts w:ascii="Liberation Serif" w:hAnsi="Liberation Serif"/>
            <w:sz w:val="28"/>
            <w:szCs w:val="28"/>
          </w:rPr>
          <w:t>статье 28.1</w:t>
        </w:r>
      </w:hyperlink>
      <w:r w:rsidRPr="00E9209B">
        <w:rPr>
          <w:rFonts w:ascii="Liberation Serif" w:hAnsi="Liberation Serif"/>
          <w:sz w:val="28"/>
          <w:szCs w:val="28"/>
        </w:rPr>
        <w:t xml:space="preserve"> Федерального закона от 3 июля 2016 г. N 226-ФЗ "О войсках национальной гвардии Российской Федерации", по месту жительства их семей.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10. В первоочередном порядке предоставляются места в </w:t>
      </w:r>
      <w:r>
        <w:rPr>
          <w:rFonts w:ascii="Liberation Serif" w:hAnsi="Liberation Serif"/>
          <w:sz w:val="28"/>
          <w:szCs w:val="28"/>
        </w:rPr>
        <w:t xml:space="preserve">МАОУ СОШ № </w:t>
      </w:r>
      <w:proofErr w:type="gramStart"/>
      <w:r>
        <w:rPr>
          <w:rFonts w:ascii="Liberation Serif" w:hAnsi="Liberation Serif"/>
          <w:sz w:val="28"/>
          <w:szCs w:val="28"/>
        </w:rPr>
        <w:t xml:space="preserve">21 </w:t>
      </w:r>
      <w:r w:rsidRPr="00E9209B">
        <w:rPr>
          <w:rFonts w:ascii="Liberation Serif" w:hAnsi="Liberation Serif"/>
          <w:sz w:val="28"/>
          <w:szCs w:val="28"/>
        </w:rPr>
        <w:t xml:space="preserve"> детям</w:t>
      </w:r>
      <w:proofErr w:type="gramEnd"/>
      <w:r w:rsidRPr="00E9209B">
        <w:rPr>
          <w:rFonts w:ascii="Liberation Serif" w:hAnsi="Liberation Serif"/>
          <w:sz w:val="28"/>
          <w:szCs w:val="28"/>
        </w:rPr>
        <w:t>, указанным в абзаце втором части 6 статьи 19 Федерального закона от 27 мая 1998 г. N 76-ФЗ "О статусе военнослужащих", по месту жительства их семей.</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В первоочередном порядке также предоставляются места в </w:t>
      </w:r>
      <w:r>
        <w:rPr>
          <w:rFonts w:ascii="Liberation Serif" w:hAnsi="Liberation Serif"/>
          <w:sz w:val="28"/>
          <w:szCs w:val="28"/>
        </w:rPr>
        <w:t xml:space="preserve">МАОУ СОШ № 21 </w:t>
      </w:r>
      <w:r w:rsidRPr="00E9209B">
        <w:rPr>
          <w:rFonts w:ascii="Liberation Serif" w:hAnsi="Liberation Serif"/>
          <w:sz w:val="28"/>
          <w:szCs w:val="28"/>
        </w:rPr>
        <w:t xml:space="preserve">по месту жительства независимо от формы собственности детям, указанным в </w:t>
      </w:r>
      <w:hyperlink r:id="rId13" w:history="1">
        <w:r w:rsidRPr="00E9209B">
          <w:rPr>
            <w:rFonts w:ascii="Liberation Serif" w:hAnsi="Liberation Serif"/>
            <w:sz w:val="28"/>
            <w:szCs w:val="28"/>
          </w:rPr>
          <w:t>части 6</w:t>
        </w:r>
      </w:hyperlink>
      <w:r w:rsidRPr="00E9209B">
        <w:rPr>
          <w:rFonts w:ascii="Liberation Serif" w:hAnsi="Liberation Serif"/>
          <w:sz w:val="28"/>
          <w:szCs w:val="28"/>
        </w:rPr>
        <w:t xml:space="preserve"> статьи 46 Федерального закона от 7 февр</w:t>
      </w:r>
      <w:r>
        <w:rPr>
          <w:rFonts w:ascii="Liberation Serif" w:hAnsi="Liberation Serif"/>
          <w:sz w:val="28"/>
          <w:szCs w:val="28"/>
        </w:rPr>
        <w:t>аля 2011 г. N 3-ФЗ "О полиции"</w:t>
      </w:r>
      <w:r w:rsidRPr="00E9209B">
        <w:rPr>
          <w:rFonts w:ascii="Liberation Serif" w:hAnsi="Liberation Serif"/>
          <w:sz w:val="28"/>
          <w:szCs w:val="28"/>
        </w:rPr>
        <w:t xml:space="preserve">, детям сотрудников органов внутренних дел, не </w:t>
      </w:r>
      <w:r>
        <w:rPr>
          <w:rFonts w:ascii="Liberation Serif" w:hAnsi="Liberation Serif"/>
          <w:sz w:val="28"/>
          <w:szCs w:val="28"/>
        </w:rPr>
        <w:t>являющихся сотрудниками полиции</w:t>
      </w:r>
      <w:r w:rsidRPr="00E9209B">
        <w:rPr>
          <w:rFonts w:ascii="Liberation Serif" w:hAnsi="Liberation Serif"/>
          <w:sz w:val="28"/>
          <w:szCs w:val="28"/>
        </w:rPr>
        <w:t xml:space="preserve">, и детям, указанным в </w:t>
      </w:r>
      <w:hyperlink r:id="rId14" w:history="1">
        <w:r w:rsidRPr="00E9209B">
          <w:rPr>
            <w:rFonts w:ascii="Liberation Serif" w:hAnsi="Liberation Serif"/>
            <w:sz w:val="28"/>
            <w:szCs w:val="28"/>
          </w:rPr>
          <w:t>части 14</w:t>
        </w:r>
      </w:hyperlink>
      <w:r w:rsidRPr="00E9209B">
        <w:rPr>
          <w:rFonts w:ascii="Liberation Serif" w:hAnsi="Liberation Serif"/>
          <w:sz w:val="28"/>
          <w:szCs w:val="28"/>
        </w:rPr>
        <w:t xml:space="preserve">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11. Прием на обучение в </w:t>
      </w:r>
      <w:r>
        <w:rPr>
          <w:rFonts w:ascii="Liberation Serif" w:hAnsi="Liberation Serif"/>
          <w:sz w:val="28"/>
          <w:szCs w:val="28"/>
        </w:rPr>
        <w:t>МАОУ СОШ № 21</w:t>
      </w:r>
      <w:r w:rsidRPr="00E9209B">
        <w:rPr>
          <w:rFonts w:ascii="Liberation Serif" w:hAnsi="Liberation Serif"/>
          <w:sz w:val="28"/>
          <w:szCs w:val="28"/>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w:t>
      </w:r>
      <w:r>
        <w:rPr>
          <w:rFonts w:ascii="Liberation Serif" w:hAnsi="Liberation Serif"/>
          <w:sz w:val="28"/>
          <w:szCs w:val="28"/>
        </w:rPr>
        <w:t>ущества) при приеме на обучение</w:t>
      </w:r>
      <w:r w:rsidRPr="00E9209B">
        <w:rPr>
          <w:rFonts w:ascii="Liberation Serif" w:hAnsi="Liberation Serif"/>
          <w:sz w:val="28"/>
          <w:szCs w:val="28"/>
        </w:rPr>
        <w:t>.</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12. Ребенок, в том числе усыновленный (удочеренный) или </w:t>
      </w:r>
      <w:r w:rsidRPr="00E9209B">
        <w:rPr>
          <w:rFonts w:ascii="Liberation Serif" w:hAnsi="Liberation Serif"/>
          <w:sz w:val="28"/>
          <w:szCs w:val="28"/>
        </w:rPr>
        <w:lastRenderedPageBreak/>
        <w:t xml:space="preserve">находящийся под опекой или попечительством в семье, включая приемную семью либо в случаях, предусмотренных законами </w:t>
      </w:r>
      <w:r>
        <w:rPr>
          <w:rFonts w:ascii="Liberation Serif" w:hAnsi="Liberation Serif"/>
          <w:sz w:val="28"/>
          <w:szCs w:val="28"/>
        </w:rPr>
        <w:t>Свердловской области</w:t>
      </w:r>
      <w:r w:rsidRPr="00E9209B">
        <w:rPr>
          <w:rFonts w:ascii="Liberation Serif" w:hAnsi="Liberation Serif"/>
          <w:sz w:val="28"/>
          <w:szCs w:val="28"/>
        </w:rPr>
        <w:t xml:space="preserve">, патронатную семью, имеет право преимущественного приема на обучение по основным общеобразовательным программам в </w:t>
      </w:r>
      <w:r>
        <w:rPr>
          <w:rFonts w:ascii="Liberation Serif" w:hAnsi="Liberation Serif"/>
          <w:sz w:val="28"/>
          <w:szCs w:val="28"/>
        </w:rPr>
        <w:t>МАОУ СШ № 21,</w:t>
      </w:r>
      <w:r w:rsidRPr="00E9209B">
        <w:rPr>
          <w:rFonts w:ascii="Liberation Serif" w:hAnsi="Liberation Serif"/>
          <w:sz w:val="28"/>
          <w:szCs w:val="28"/>
        </w:rPr>
        <w:t xml:space="preserve"> в которой обучаются его брат и (или) сестра (полнородные и </w:t>
      </w:r>
      <w:proofErr w:type="spellStart"/>
      <w:r w:rsidRPr="00E9209B">
        <w:rPr>
          <w:rFonts w:ascii="Liberation Serif" w:hAnsi="Liberation Serif"/>
          <w:sz w:val="28"/>
          <w:szCs w:val="28"/>
        </w:rPr>
        <w:t>неполнородные</w:t>
      </w:r>
      <w:proofErr w:type="spellEnd"/>
      <w:r w:rsidRPr="00E9209B">
        <w:rPr>
          <w:rFonts w:ascii="Liberation Serif" w:hAnsi="Liberation Serif"/>
          <w:sz w:val="28"/>
          <w:szCs w:val="28"/>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5" w:history="1">
        <w:r w:rsidRPr="00873F7E">
          <w:rPr>
            <w:rFonts w:ascii="Liberation Serif" w:hAnsi="Liberation Serif"/>
            <w:sz w:val="28"/>
            <w:szCs w:val="28"/>
          </w:rPr>
          <w:t>5</w:t>
        </w:r>
      </w:hyperlink>
      <w:r w:rsidRPr="00873F7E">
        <w:rPr>
          <w:rFonts w:ascii="Liberation Serif" w:hAnsi="Liberation Serif"/>
          <w:sz w:val="28"/>
          <w:szCs w:val="28"/>
        </w:rPr>
        <w:t xml:space="preserve"> и </w:t>
      </w:r>
      <w:hyperlink r:id="rId16" w:history="1">
        <w:r w:rsidRPr="00873F7E">
          <w:rPr>
            <w:rFonts w:ascii="Liberation Serif" w:hAnsi="Liberation Serif"/>
            <w:sz w:val="28"/>
            <w:szCs w:val="28"/>
          </w:rPr>
          <w:t>6</w:t>
        </w:r>
      </w:hyperlink>
      <w:r w:rsidRPr="00E9209B">
        <w:rPr>
          <w:rFonts w:ascii="Liberation Serif" w:hAnsi="Liberation Serif"/>
          <w:sz w:val="28"/>
          <w:szCs w:val="28"/>
        </w:rPr>
        <w:t xml:space="preserve"> статьи 67 Федерального </w:t>
      </w:r>
      <w:r>
        <w:rPr>
          <w:rFonts w:ascii="Liberation Serif" w:hAnsi="Liberation Serif"/>
          <w:sz w:val="28"/>
          <w:szCs w:val="28"/>
        </w:rPr>
        <w:t>закона</w:t>
      </w:r>
      <w:r w:rsidRPr="00E9209B">
        <w:rPr>
          <w:rFonts w:ascii="Liberation Serif" w:hAnsi="Liberation Serif"/>
          <w:sz w:val="28"/>
          <w:szCs w:val="28"/>
        </w:rPr>
        <w:t xml:space="preserve">.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14. Прием </w:t>
      </w:r>
      <w:r>
        <w:rPr>
          <w:rFonts w:ascii="Liberation Serif" w:hAnsi="Liberation Serif"/>
          <w:sz w:val="28"/>
          <w:szCs w:val="28"/>
        </w:rPr>
        <w:t>в МАОУ СОШ № 21</w:t>
      </w:r>
      <w:r w:rsidRPr="00E9209B">
        <w:rPr>
          <w:rFonts w:ascii="Liberation Serif" w:hAnsi="Liberation Serif"/>
          <w:sz w:val="28"/>
          <w:szCs w:val="28"/>
        </w:rPr>
        <w:t xml:space="preserve"> осуществляется в течение всего учебного года при наличии свободных мест.</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15. </w:t>
      </w:r>
      <w:r w:rsidRPr="00E9209B">
        <w:rPr>
          <w:rFonts w:ascii="Liberation Serif" w:hAnsi="Liberation Serif"/>
          <w:color w:val="000000"/>
          <w:sz w:val="28"/>
          <w:szCs w:val="28"/>
          <w:shd w:val="clear" w:color="auto" w:fill="FFFFFF"/>
        </w:rPr>
        <w:t xml:space="preserve">В приеме в </w:t>
      </w:r>
      <w:r>
        <w:rPr>
          <w:rFonts w:ascii="Liberation Serif" w:hAnsi="Liberation Serif"/>
          <w:color w:val="000000"/>
          <w:sz w:val="28"/>
          <w:szCs w:val="28"/>
          <w:shd w:val="clear" w:color="auto" w:fill="FFFFFF"/>
        </w:rPr>
        <w:t>МАОУ СОШ № 21</w:t>
      </w:r>
      <w:r w:rsidRPr="00E9209B">
        <w:rPr>
          <w:rFonts w:ascii="Liberation Serif" w:hAnsi="Liberation Serif"/>
          <w:color w:val="000000"/>
          <w:sz w:val="28"/>
          <w:szCs w:val="28"/>
          <w:shd w:val="clear" w:color="auto" w:fill="FFFFFF"/>
        </w:rPr>
        <w:t xml:space="preserve"> может быть отказано только по причине отсутствия в ней свободных мест, а также при невыполнении условий, </w:t>
      </w:r>
      <w:r w:rsidRPr="00873F7E">
        <w:rPr>
          <w:rFonts w:ascii="Liberation Serif" w:hAnsi="Liberation Serif"/>
          <w:sz w:val="28"/>
          <w:szCs w:val="28"/>
          <w:shd w:val="clear" w:color="auto" w:fill="FFFFFF"/>
        </w:rPr>
        <w:t>установленных </w:t>
      </w:r>
      <w:hyperlink r:id="rId17" w:history="1">
        <w:r w:rsidRPr="00873F7E">
          <w:rPr>
            <w:rStyle w:val="aa"/>
            <w:rFonts w:ascii="Liberation Serif" w:hAnsi="Liberation Serif"/>
            <w:color w:val="auto"/>
            <w:sz w:val="28"/>
            <w:szCs w:val="28"/>
            <w:u w:val="none"/>
            <w:shd w:val="clear" w:color="auto" w:fill="FFFFFF"/>
          </w:rPr>
          <w:t>частью 2.1 статьи 78</w:t>
        </w:r>
      </w:hyperlink>
      <w:r w:rsidRPr="00873F7E">
        <w:rPr>
          <w:rFonts w:ascii="Liberation Serif" w:hAnsi="Liberation Serif"/>
          <w:sz w:val="28"/>
          <w:szCs w:val="28"/>
          <w:shd w:val="clear" w:color="auto" w:fill="FFFFFF"/>
        </w:rPr>
        <w:t> Федерального закона, за исключением случаев, предусмотренных </w:t>
      </w:r>
      <w:hyperlink r:id="rId18" w:history="1">
        <w:r w:rsidRPr="00873F7E">
          <w:rPr>
            <w:rStyle w:val="aa"/>
            <w:rFonts w:ascii="Liberation Serif" w:hAnsi="Liberation Serif"/>
            <w:color w:val="auto"/>
            <w:sz w:val="28"/>
            <w:szCs w:val="28"/>
            <w:u w:val="none"/>
            <w:shd w:val="clear" w:color="auto" w:fill="FFFFFF"/>
          </w:rPr>
          <w:t>частями 5</w:t>
        </w:r>
      </w:hyperlink>
      <w:r w:rsidRPr="00873F7E">
        <w:rPr>
          <w:rFonts w:ascii="Liberation Serif" w:hAnsi="Liberation Serif"/>
          <w:sz w:val="28"/>
          <w:szCs w:val="28"/>
          <w:shd w:val="clear" w:color="auto" w:fill="FFFFFF"/>
        </w:rPr>
        <w:t> и </w:t>
      </w:r>
      <w:hyperlink r:id="rId19" w:history="1">
        <w:r w:rsidRPr="00873F7E">
          <w:rPr>
            <w:rStyle w:val="aa"/>
            <w:rFonts w:ascii="Liberation Serif" w:hAnsi="Liberation Serif"/>
            <w:color w:val="auto"/>
            <w:sz w:val="28"/>
            <w:szCs w:val="28"/>
            <w:u w:val="none"/>
            <w:shd w:val="clear" w:color="auto" w:fill="FFFFFF"/>
          </w:rPr>
          <w:t>6 статьи 67</w:t>
        </w:r>
      </w:hyperlink>
      <w:r w:rsidRPr="00873F7E">
        <w:rPr>
          <w:rFonts w:ascii="Liberation Serif" w:hAnsi="Liberation Serif"/>
          <w:sz w:val="28"/>
          <w:szCs w:val="28"/>
          <w:shd w:val="clear" w:color="auto" w:fill="FFFFFF"/>
        </w:rPr>
        <w:t> и </w:t>
      </w:r>
      <w:hyperlink r:id="rId20" w:history="1">
        <w:r w:rsidRPr="00873F7E">
          <w:rPr>
            <w:rStyle w:val="aa"/>
            <w:rFonts w:ascii="Liberation Serif" w:hAnsi="Liberation Serif"/>
            <w:color w:val="auto"/>
            <w:sz w:val="28"/>
            <w:szCs w:val="28"/>
            <w:u w:val="none"/>
            <w:shd w:val="clear" w:color="auto" w:fill="FFFFFF"/>
          </w:rPr>
          <w:t>статьей 88</w:t>
        </w:r>
      </w:hyperlink>
      <w:r w:rsidRPr="00873F7E">
        <w:rPr>
          <w:rFonts w:ascii="Liberation Serif" w:hAnsi="Liberation Serif"/>
          <w:sz w:val="28"/>
          <w:szCs w:val="28"/>
          <w:shd w:val="clear" w:color="auto" w:fill="FFFFFF"/>
        </w:rPr>
        <w:t xml:space="preserve"> Федерального закона. </w:t>
      </w:r>
      <w:r w:rsidRPr="00873F7E">
        <w:rPr>
          <w:rFonts w:ascii="Liberation Serif" w:hAnsi="Liberation Serif"/>
          <w:sz w:val="28"/>
          <w:szCs w:val="28"/>
        </w:rPr>
        <w:t xml:space="preserve">В случае отсутствия мест в </w:t>
      </w:r>
      <w:r>
        <w:rPr>
          <w:rFonts w:ascii="Liberation Serif" w:hAnsi="Liberation Serif"/>
          <w:sz w:val="28"/>
          <w:szCs w:val="28"/>
        </w:rPr>
        <w:t>МАОУ СОШ № 21</w:t>
      </w:r>
      <w:r w:rsidRPr="00E9209B">
        <w:rPr>
          <w:rFonts w:ascii="Liberation Serif" w:hAnsi="Liberation Serif"/>
          <w:sz w:val="28"/>
          <w:szCs w:val="28"/>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Pr>
          <w:rFonts w:ascii="Liberation Serif" w:hAnsi="Liberation Serif"/>
          <w:sz w:val="28"/>
          <w:szCs w:val="28"/>
        </w:rPr>
        <w:t>ООА СМО Управление образование</w:t>
      </w:r>
      <w:r w:rsidRPr="00E9209B">
        <w:rPr>
          <w:rFonts w:ascii="Liberation Serif" w:hAnsi="Liberation Serif"/>
          <w:sz w:val="28"/>
          <w:szCs w:val="28"/>
        </w:rPr>
        <w:t>.</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16. </w:t>
      </w:r>
      <w:r>
        <w:rPr>
          <w:rFonts w:ascii="Liberation Serif" w:hAnsi="Liberation Serif"/>
          <w:sz w:val="28"/>
          <w:szCs w:val="28"/>
        </w:rPr>
        <w:t>МАОУ СОШ № 21</w:t>
      </w:r>
      <w:r w:rsidRPr="00E9209B">
        <w:rPr>
          <w:rFonts w:ascii="Liberation Serif" w:hAnsi="Liberation Serif"/>
          <w:sz w:val="28"/>
          <w:szCs w:val="28"/>
        </w:rPr>
        <w:t xml:space="preserve"> с целью проведения организованного приема детей в первый класс размеща</w:t>
      </w:r>
      <w:r>
        <w:rPr>
          <w:rFonts w:ascii="Liberation Serif" w:hAnsi="Liberation Serif"/>
          <w:sz w:val="28"/>
          <w:szCs w:val="28"/>
        </w:rPr>
        <w:t>е</w:t>
      </w:r>
      <w:r w:rsidRPr="00E9209B">
        <w:rPr>
          <w:rFonts w:ascii="Liberation Serif" w:hAnsi="Liberation Serif"/>
          <w:sz w:val="28"/>
          <w:szCs w:val="28"/>
        </w:rPr>
        <w:t>т на сво</w:t>
      </w:r>
      <w:r>
        <w:rPr>
          <w:rFonts w:ascii="Liberation Serif" w:hAnsi="Liberation Serif"/>
          <w:sz w:val="28"/>
          <w:szCs w:val="28"/>
        </w:rPr>
        <w:t>ем</w:t>
      </w:r>
      <w:r w:rsidRPr="00E9209B">
        <w:rPr>
          <w:rFonts w:ascii="Liberation Serif" w:hAnsi="Liberation Serif"/>
          <w:sz w:val="28"/>
          <w:szCs w:val="28"/>
        </w:rPr>
        <w:t xml:space="preserve">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 xml:space="preserve">о количестве мест в первых классах не позднее 10 календарных дней с момента издания распорядительного акта, указанного в пункте 6 </w:t>
      </w:r>
      <w:r>
        <w:rPr>
          <w:rFonts w:ascii="Liberation Serif" w:hAnsi="Liberation Serif"/>
          <w:sz w:val="28"/>
          <w:szCs w:val="28"/>
        </w:rPr>
        <w:t>Правил</w:t>
      </w:r>
      <w:r w:rsidRPr="00E9209B">
        <w:rPr>
          <w:rFonts w:ascii="Liberation Serif" w:hAnsi="Liberation Serif"/>
          <w:sz w:val="28"/>
          <w:szCs w:val="28"/>
        </w:rPr>
        <w:t>;</w:t>
      </w:r>
    </w:p>
    <w:p w:rsidR="004B73CD"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17. Прием заявлений о приеме на обучение в первый класс для детей, указанных в пунктах 9, 10 и 12 </w:t>
      </w:r>
      <w:r>
        <w:rPr>
          <w:rFonts w:ascii="Liberation Serif" w:hAnsi="Liberation Serif"/>
          <w:sz w:val="28"/>
          <w:szCs w:val="28"/>
        </w:rPr>
        <w:t>Правил</w:t>
      </w:r>
      <w:r w:rsidRPr="00E9209B">
        <w:rPr>
          <w:rFonts w:ascii="Liberation Serif" w:hAnsi="Liberation Serif"/>
          <w:sz w:val="28"/>
          <w:szCs w:val="28"/>
        </w:rPr>
        <w:t xml:space="preserve">, а также проживающих на закрепленной территории, начинается не позднее 1 апреля текущего года и завершается 30 июня текущего года.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Директор МАОУ СОШ № 21</w:t>
      </w:r>
      <w:r w:rsidRPr="00E9209B">
        <w:rPr>
          <w:rFonts w:ascii="Liberation Serif" w:hAnsi="Liberation Serif"/>
          <w:sz w:val="28"/>
          <w:szCs w:val="28"/>
        </w:rPr>
        <w:t xml:space="preserve"> издает </w:t>
      </w:r>
      <w:r>
        <w:rPr>
          <w:rFonts w:ascii="Liberation Serif" w:hAnsi="Liberation Serif"/>
          <w:sz w:val="28"/>
          <w:szCs w:val="28"/>
        </w:rPr>
        <w:t>приказ</w:t>
      </w:r>
      <w:r w:rsidRPr="00E9209B">
        <w:rPr>
          <w:rFonts w:ascii="Liberation Serif" w:hAnsi="Liberation Serif"/>
          <w:sz w:val="28"/>
          <w:szCs w:val="28"/>
        </w:rPr>
        <w:t xml:space="preserve"> о приеме на обучение детей, указанных в абзаце первом настоящего пункта, в течение 3 рабочих дней после </w:t>
      </w:r>
      <w:r w:rsidRPr="00E9209B">
        <w:rPr>
          <w:rFonts w:ascii="Liberation Serif" w:hAnsi="Liberation Serif"/>
          <w:sz w:val="28"/>
          <w:szCs w:val="28"/>
        </w:rPr>
        <w:lastRenderedPageBreak/>
        <w:t>завершения приема заявлений о приеме на обучение в первый класс.</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4B73CD"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МАОУ СОШ № 21 при</w:t>
      </w:r>
      <w:r w:rsidRPr="00E9209B">
        <w:rPr>
          <w:rFonts w:ascii="Liberation Serif" w:hAnsi="Liberation Serif"/>
          <w:sz w:val="28"/>
          <w:szCs w:val="28"/>
        </w:rPr>
        <w:t xml:space="preserve"> </w:t>
      </w:r>
      <w:r>
        <w:rPr>
          <w:rFonts w:ascii="Liberation Serif" w:hAnsi="Liberation Serif"/>
          <w:sz w:val="28"/>
          <w:szCs w:val="28"/>
        </w:rPr>
        <w:t>окончании</w:t>
      </w:r>
      <w:r w:rsidRPr="00E9209B">
        <w:rPr>
          <w:rFonts w:ascii="Liberation Serif" w:hAnsi="Liberation Serif"/>
          <w:sz w:val="28"/>
          <w:szCs w:val="28"/>
        </w:rPr>
        <w:t xml:space="preserve"> прием</w:t>
      </w:r>
      <w:r>
        <w:rPr>
          <w:rFonts w:ascii="Liberation Serif" w:hAnsi="Liberation Serif"/>
          <w:sz w:val="28"/>
          <w:szCs w:val="28"/>
        </w:rPr>
        <w:t>а</w:t>
      </w:r>
      <w:r w:rsidRPr="00E9209B">
        <w:rPr>
          <w:rFonts w:ascii="Liberation Serif" w:hAnsi="Liberation Serif"/>
          <w:sz w:val="28"/>
          <w:szCs w:val="28"/>
        </w:rPr>
        <w:t xml:space="preserve"> в первый класс всех детей, указанных в пунктах 9, 10 и 12 </w:t>
      </w:r>
      <w:r>
        <w:rPr>
          <w:rFonts w:ascii="Liberation Serif" w:hAnsi="Liberation Serif"/>
          <w:sz w:val="28"/>
          <w:szCs w:val="28"/>
        </w:rPr>
        <w:t>Правил</w:t>
      </w:r>
      <w:r w:rsidRPr="00E9209B">
        <w:rPr>
          <w:rFonts w:ascii="Liberation Serif" w:hAnsi="Liberation Serif"/>
          <w:sz w:val="28"/>
          <w:szCs w:val="28"/>
        </w:rPr>
        <w:t xml:space="preserve">, а также проживающих на закрепленной территории, осуществляют прием детей, не проживающих на закрепленной территории, ранее 6 июля текущего года.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Министерство образование и молодежной политики Свердловской области</w:t>
      </w:r>
      <w:r w:rsidRPr="00E9209B">
        <w:rPr>
          <w:rFonts w:ascii="Liberation Serif" w:hAnsi="Liberation Serif"/>
          <w:sz w:val="28"/>
          <w:szCs w:val="28"/>
        </w:rPr>
        <w:t xml:space="preserve"> вправе предусмотреть возможность </w:t>
      </w:r>
      <w:proofErr w:type="spellStart"/>
      <w:r w:rsidRPr="00E9209B">
        <w:rPr>
          <w:rFonts w:ascii="Liberation Serif" w:hAnsi="Liberation Serif"/>
          <w:sz w:val="28"/>
          <w:szCs w:val="28"/>
        </w:rPr>
        <w:t>проактивного</w:t>
      </w:r>
      <w:proofErr w:type="spellEnd"/>
      <w:r w:rsidRPr="00E9209B">
        <w:rPr>
          <w:rFonts w:ascii="Liberation Serif" w:hAnsi="Liberation Serif"/>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18. Организация индивидуального отбора при приеме в </w:t>
      </w:r>
      <w:r>
        <w:rPr>
          <w:rFonts w:ascii="Liberation Serif" w:hAnsi="Liberation Serif"/>
          <w:sz w:val="28"/>
          <w:szCs w:val="28"/>
        </w:rPr>
        <w:t>МАОУ СОШ № 21</w:t>
      </w:r>
      <w:r w:rsidRPr="00E9209B">
        <w:rPr>
          <w:rFonts w:ascii="Liberation Serif" w:hAnsi="Liberation Serif"/>
          <w:sz w:val="28"/>
          <w:szCs w:val="28"/>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w:t>
      </w:r>
      <w:r>
        <w:rPr>
          <w:rFonts w:ascii="Liberation Serif" w:hAnsi="Liberation Serif"/>
          <w:sz w:val="28"/>
          <w:szCs w:val="28"/>
        </w:rPr>
        <w:t>Свердловской области</w:t>
      </w:r>
      <w:r w:rsidRPr="00E9209B">
        <w:rPr>
          <w:rFonts w:ascii="Liberation Serif" w:hAnsi="Liberation Serif"/>
          <w:sz w:val="28"/>
          <w:szCs w:val="28"/>
        </w:rPr>
        <w:t>.</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19. </w:t>
      </w:r>
      <w:r>
        <w:rPr>
          <w:rFonts w:ascii="Liberation Serif" w:hAnsi="Liberation Serif"/>
          <w:sz w:val="28"/>
          <w:szCs w:val="28"/>
        </w:rPr>
        <w:t xml:space="preserve">МАОУ СОШ № 21 не </w:t>
      </w:r>
      <w:proofErr w:type="spellStart"/>
      <w:r>
        <w:rPr>
          <w:rFonts w:ascii="Liberation Serif" w:hAnsi="Liberation Serif"/>
          <w:sz w:val="28"/>
          <w:szCs w:val="28"/>
        </w:rPr>
        <w:t>реализуеи</w:t>
      </w:r>
      <w:proofErr w:type="spellEnd"/>
      <w:r w:rsidRPr="00E9209B">
        <w:rPr>
          <w:rFonts w:ascii="Liberation Serif" w:hAnsi="Liberation Serif"/>
          <w:sz w:val="28"/>
          <w:szCs w:val="28"/>
        </w:rPr>
        <w:t xml:space="preserve">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w:t>
      </w:r>
      <w:r>
        <w:rPr>
          <w:rFonts w:ascii="Liberation Serif" w:hAnsi="Liberation Serif"/>
          <w:sz w:val="28"/>
          <w:szCs w:val="28"/>
        </w:rPr>
        <w:t xml:space="preserve"> и среднего общего образования.</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20. При приеме на обучение </w:t>
      </w:r>
      <w:r>
        <w:rPr>
          <w:rFonts w:ascii="Liberation Serif" w:hAnsi="Liberation Serif"/>
          <w:sz w:val="28"/>
          <w:szCs w:val="28"/>
        </w:rPr>
        <w:t>МАОУ СОШ № 21</w:t>
      </w:r>
      <w:r w:rsidRPr="00E9209B">
        <w:rPr>
          <w:rFonts w:ascii="Liberation Serif" w:hAnsi="Liberation Serif"/>
          <w:sz w:val="28"/>
          <w:szCs w:val="28"/>
        </w:rPr>
        <w:t xml:space="preserve"> обязан</w:t>
      </w:r>
      <w:r>
        <w:rPr>
          <w:rFonts w:ascii="Liberation Serif" w:hAnsi="Liberation Serif"/>
          <w:sz w:val="28"/>
          <w:szCs w:val="28"/>
        </w:rPr>
        <w:t>о</w:t>
      </w:r>
      <w:r w:rsidRPr="00E9209B">
        <w:rPr>
          <w:rFonts w:ascii="Liberation Serif" w:hAnsi="Liberation Serif"/>
          <w:sz w:val="28"/>
          <w:szCs w:val="28"/>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1" w:history="1">
        <w:r w:rsidRPr="00873F7E">
          <w:rPr>
            <w:rFonts w:ascii="Liberation Serif" w:hAnsi="Liberation Serif"/>
            <w:sz w:val="28"/>
            <w:szCs w:val="28"/>
          </w:rPr>
          <w:t>пунктом 1</w:t>
        </w:r>
      </w:hyperlink>
      <w:r w:rsidRPr="00873F7E">
        <w:rPr>
          <w:rFonts w:ascii="Liberation Serif" w:hAnsi="Liberation Serif"/>
          <w:sz w:val="28"/>
          <w:szCs w:val="28"/>
        </w:rPr>
        <w:t xml:space="preserve"> части 1 статьи 34 Федерального закона</w:t>
      </w:r>
      <w:r w:rsidRPr="00E9209B">
        <w:rPr>
          <w:rFonts w:ascii="Liberation Serif" w:hAnsi="Liberation Serif"/>
          <w:sz w:val="28"/>
          <w:szCs w:val="28"/>
        </w:rPr>
        <w:t>.</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lastRenderedPageBreak/>
        <w:t xml:space="preserve">23. </w:t>
      </w:r>
      <w:r w:rsidRPr="00E9209B">
        <w:rPr>
          <w:rFonts w:ascii="Liberation Serif" w:hAnsi="Liberation Serif"/>
          <w:color w:val="000000"/>
          <w:sz w:val="28"/>
          <w:szCs w:val="28"/>
          <w:shd w:val="clear" w:color="auto" w:fill="FFFFFF"/>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w:t>
      </w:r>
      <w:r w:rsidRPr="00E53D71">
        <w:rPr>
          <w:rFonts w:ascii="Liberation Serif" w:hAnsi="Liberation Serif"/>
          <w:color w:val="000000"/>
          <w:sz w:val="28"/>
          <w:szCs w:val="28"/>
          <w:shd w:val="clear" w:color="auto" w:fill="FFFFFF"/>
        </w:rPr>
        <w:t>указанные в пункте 27</w:t>
      </w:r>
      <w:r w:rsidR="003E7AA5">
        <w:rPr>
          <w:rFonts w:ascii="Liberation Serif" w:hAnsi="Liberation Serif"/>
          <w:color w:val="000000"/>
          <w:sz w:val="28"/>
          <w:szCs w:val="28"/>
          <w:shd w:val="clear" w:color="auto" w:fill="FFFFFF"/>
        </w:rPr>
        <w:t xml:space="preserve"> </w:t>
      </w:r>
      <w:bookmarkStart w:id="0" w:name="_GoBack"/>
      <w:bookmarkEnd w:id="0"/>
      <w:r>
        <w:rPr>
          <w:rFonts w:ascii="Liberation Serif" w:hAnsi="Liberation Serif"/>
          <w:color w:val="000000"/>
          <w:sz w:val="28"/>
          <w:szCs w:val="28"/>
          <w:shd w:val="clear" w:color="auto" w:fill="FFFFFF"/>
        </w:rPr>
        <w:t>Правил</w:t>
      </w:r>
      <w:r w:rsidRPr="00E9209B">
        <w:rPr>
          <w:rFonts w:ascii="Liberation Serif" w:hAnsi="Liberation Serif"/>
          <w:color w:val="000000"/>
          <w:sz w:val="28"/>
          <w:szCs w:val="28"/>
          <w:shd w:val="clear" w:color="auto" w:fill="FFFFFF"/>
        </w:rPr>
        <w:t>, подает (подают) одним из следующих способов:</w:t>
      </w:r>
    </w:p>
    <w:p w:rsidR="004B73CD"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 xml:space="preserve">в электронной форме посредством ЕПГУ; </w:t>
      </w:r>
    </w:p>
    <w:p w:rsidR="004B73CD"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 xml:space="preserve">с использованием функционала (сервисов) региональных государственных информационных систем </w:t>
      </w:r>
      <w:r>
        <w:rPr>
          <w:rFonts w:ascii="Liberation Serif" w:hAnsi="Liberation Serif"/>
          <w:sz w:val="28"/>
          <w:szCs w:val="28"/>
        </w:rPr>
        <w:t>Свердловской области</w:t>
      </w:r>
      <w:r w:rsidRPr="00E9209B">
        <w:rPr>
          <w:rFonts w:ascii="Liberation Serif" w:hAnsi="Liberation Serif"/>
          <w:sz w:val="28"/>
          <w:szCs w:val="28"/>
        </w:rPr>
        <w:t xml:space="preserve">, созданных органами государственной власти </w:t>
      </w:r>
      <w:r>
        <w:rPr>
          <w:rFonts w:ascii="Liberation Serif" w:hAnsi="Liberation Serif"/>
          <w:sz w:val="28"/>
          <w:szCs w:val="28"/>
        </w:rPr>
        <w:t>Свердловской области</w:t>
      </w:r>
      <w:r w:rsidRPr="00E9209B">
        <w:rPr>
          <w:rFonts w:ascii="Liberation Serif" w:hAnsi="Liberation Serif"/>
          <w:sz w:val="28"/>
          <w:szCs w:val="28"/>
        </w:rPr>
        <w:t xml:space="preserve"> (при наличии), интегрированных с ЕПГУ; </w:t>
      </w:r>
    </w:p>
    <w:p w:rsidR="004B73CD"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 xml:space="preserve">через операторов почтовой связи общего пользования заказным письмом с уведомлением о вручении;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 xml:space="preserve">лично в </w:t>
      </w:r>
      <w:r>
        <w:rPr>
          <w:rFonts w:ascii="Liberation Serif" w:hAnsi="Liberation Serif"/>
          <w:sz w:val="28"/>
          <w:szCs w:val="28"/>
        </w:rPr>
        <w:t>МАОУ СОШ № 21</w:t>
      </w:r>
      <w:r w:rsidRPr="00E9209B">
        <w:rPr>
          <w:rFonts w:ascii="Liberation Serif" w:hAnsi="Liberation Serif"/>
          <w:sz w:val="28"/>
          <w:szCs w:val="28"/>
        </w:rPr>
        <w:t xml:space="preserve">.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Специалист МАОУ СОШ № 21</w:t>
      </w:r>
      <w:r w:rsidRPr="00E9209B">
        <w:rPr>
          <w:rFonts w:ascii="Liberation Serif" w:hAnsi="Liberation Serif"/>
          <w:sz w:val="28"/>
          <w:szCs w:val="28"/>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rFonts w:ascii="Liberation Serif" w:hAnsi="Liberation Serif"/>
          <w:sz w:val="28"/>
          <w:szCs w:val="28"/>
        </w:rPr>
        <w:t>МАОУ СОШ № 21</w:t>
      </w:r>
      <w:r w:rsidRPr="00E9209B">
        <w:rPr>
          <w:rFonts w:ascii="Liberation Serif" w:hAnsi="Liberation Serif"/>
          <w:sz w:val="28"/>
          <w:szCs w:val="28"/>
        </w:rPr>
        <w:t xml:space="preserve"> вправе обращаться к соответствующим государственным информационным системам, в государственные (муниципальные) органы и организации. </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sidRPr="00E9209B">
        <w:rPr>
          <w:rFonts w:ascii="Liberation Serif" w:hAnsi="Liberation Serif"/>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E9209B">
        <w:rPr>
          <w:rFonts w:ascii="Liberation Serif" w:hAnsi="Liberation Serif"/>
          <w:sz w:val="28"/>
          <w:szCs w:val="28"/>
        </w:rPr>
        <w:t>ями</w:t>
      </w:r>
      <w:proofErr w:type="spellEnd"/>
      <w:r w:rsidRPr="00E9209B">
        <w:rPr>
          <w:rFonts w:ascii="Liberation Serif" w:hAnsi="Liberation Serif"/>
          <w:sz w:val="28"/>
          <w:szCs w:val="28"/>
        </w:rPr>
        <w:t>) (законным(</w:t>
      </w:r>
      <w:proofErr w:type="spellStart"/>
      <w:r w:rsidRPr="00E9209B">
        <w:rPr>
          <w:rFonts w:ascii="Liberation Serif" w:hAnsi="Liberation Serif"/>
          <w:sz w:val="28"/>
          <w:szCs w:val="28"/>
        </w:rPr>
        <w:t>ыми</w:t>
      </w:r>
      <w:proofErr w:type="spellEnd"/>
      <w:r w:rsidRPr="00E9209B">
        <w:rPr>
          <w:rFonts w:ascii="Liberation Serif" w:hAnsi="Liberation Serif"/>
          <w:sz w:val="28"/>
          <w:szCs w:val="28"/>
        </w:rPr>
        <w:t>) представителем(</w:t>
      </w:r>
      <w:proofErr w:type="spellStart"/>
      <w:r w:rsidRPr="00E9209B">
        <w:rPr>
          <w:rFonts w:ascii="Liberation Serif" w:hAnsi="Liberation Serif"/>
          <w:sz w:val="28"/>
          <w:szCs w:val="28"/>
        </w:rPr>
        <w:t>ями</w:t>
      </w:r>
      <w:proofErr w:type="spellEnd"/>
      <w:r w:rsidRPr="00E9209B">
        <w:rPr>
          <w:rFonts w:ascii="Liberation Serif" w:hAnsi="Liberation Serif"/>
          <w:sz w:val="28"/>
          <w:szCs w:val="28"/>
        </w:rPr>
        <w:t xml:space="preserve">) ребенка или поступающим). </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24</w:t>
      </w:r>
      <w:r w:rsidRPr="00E9209B">
        <w:rPr>
          <w:rFonts w:ascii="Liberation Serif" w:hAnsi="Liberation Serif"/>
          <w:color w:val="000000"/>
          <w:sz w:val="28"/>
          <w:szCs w:val="28"/>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Pr="00E53D71">
        <w:rPr>
          <w:rFonts w:ascii="Liberation Serif" w:hAnsi="Liberation Serif"/>
          <w:color w:val="000000"/>
          <w:sz w:val="28"/>
          <w:szCs w:val="28"/>
        </w:rPr>
        <w:t xml:space="preserve">28 и </w:t>
      </w:r>
      <w:r>
        <w:rPr>
          <w:rFonts w:ascii="Liberation Serif" w:hAnsi="Liberation Serif"/>
          <w:color w:val="000000"/>
          <w:sz w:val="28"/>
          <w:szCs w:val="28"/>
        </w:rPr>
        <w:t>29</w:t>
      </w:r>
      <w:r w:rsidRPr="00E9209B">
        <w:rPr>
          <w:rFonts w:ascii="Liberation Serif" w:hAnsi="Liberation Serif"/>
          <w:color w:val="000000"/>
          <w:sz w:val="28"/>
          <w:szCs w:val="28"/>
        </w:rPr>
        <w:t xml:space="preserve"> </w:t>
      </w:r>
      <w:r>
        <w:rPr>
          <w:rFonts w:ascii="Liberation Serif" w:hAnsi="Liberation Serif"/>
          <w:color w:val="000000"/>
          <w:sz w:val="28"/>
          <w:szCs w:val="28"/>
        </w:rPr>
        <w:t>Правил</w:t>
      </w:r>
      <w:r w:rsidRPr="00E9209B">
        <w:rPr>
          <w:rFonts w:ascii="Liberation Serif" w:hAnsi="Liberation Serif"/>
          <w:color w:val="000000"/>
          <w:sz w:val="28"/>
          <w:szCs w:val="28"/>
        </w:rPr>
        <w:t>, подает (подают) одним из следующих способов:</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в электронной форме посредством ЕПГУ;</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w:t>
      </w:r>
      <w:r>
        <w:rPr>
          <w:rFonts w:ascii="Liberation Serif" w:hAnsi="Liberation Serif"/>
          <w:color w:val="000000"/>
          <w:sz w:val="28"/>
          <w:szCs w:val="28"/>
        </w:rPr>
        <w:t xml:space="preserve">Свердловской </w:t>
      </w:r>
      <w:proofErr w:type="spellStart"/>
      <w:r>
        <w:rPr>
          <w:rFonts w:ascii="Liberation Serif" w:hAnsi="Liberation Serif"/>
          <w:color w:val="000000"/>
          <w:sz w:val="28"/>
          <w:szCs w:val="28"/>
        </w:rPr>
        <w:t>обасти</w:t>
      </w:r>
      <w:proofErr w:type="spellEnd"/>
      <w:r w:rsidRPr="00E9209B">
        <w:rPr>
          <w:rFonts w:ascii="Liberation Serif" w:hAnsi="Liberation Serif"/>
          <w:color w:val="000000"/>
          <w:sz w:val="28"/>
          <w:szCs w:val="28"/>
        </w:rPr>
        <w:t xml:space="preserve"> (при наличии технической возможности);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через операторов почтовой связи общего пользования заказным письмом с уведомлением о вручении.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t xml:space="preserve">После представления документов, предусмотренных пунктами </w:t>
      </w:r>
      <w:r>
        <w:rPr>
          <w:rFonts w:ascii="Liberation Serif" w:hAnsi="Liberation Serif"/>
          <w:color w:val="000000"/>
          <w:sz w:val="28"/>
          <w:szCs w:val="28"/>
        </w:rPr>
        <w:t>28 и 29</w:t>
      </w:r>
      <w:r w:rsidRPr="00E9209B">
        <w:rPr>
          <w:rFonts w:ascii="Liberation Serif" w:hAnsi="Liberation Serif"/>
          <w:color w:val="000000"/>
          <w:sz w:val="28"/>
          <w:szCs w:val="28"/>
        </w:rPr>
        <w:t xml:space="preserve"> </w:t>
      </w:r>
      <w:r>
        <w:rPr>
          <w:rFonts w:ascii="Liberation Serif" w:hAnsi="Liberation Serif"/>
          <w:color w:val="000000"/>
          <w:sz w:val="28"/>
          <w:szCs w:val="28"/>
        </w:rPr>
        <w:t>Правил</w:t>
      </w:r>
      <w:r w:rsidRPr="00E9209B">
        <w:rPr>
          <w:rFonts w:ascii="Liberation Serif" w:hAnsi="Liberation Serif"/>
          <w:color w:val="000000"/>
          <w:sz w:val="28"/>
          <w:szCs w:val="28"/>
        </w:rPr>
        <w:t xml:space="preserve">, в течение 5 рабочих дней </w:t>
      </w:r>
      <w:r>
        <w:rPr>
          <w:rFonts w:ascii="Liberation Serif" w:hAnsi="Liberation Serif"/>
          <w:color w:val="000000"/>
          <w:sz w:val="28"/>
          <w:szCs w:val="28"/>
        </w:rPr>
        <w:t>МАОУ СОШ № 21</w:t>
      </w:r>
      <w:r w:rsidRPr="00E9209B">
        <w:rPr>
          <w:rFonts w:ascii="Liberation Serif" w:hAnsi="Liberation Serif"/>
          <w:color w:val="000000"/>
          <w:sz w:val="28"/>
          <w:szCs w:val="28"/>
        </w:rPr>
        <w:t xml:space="preserve"> проводится проверка их комплектности.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lastRenderedPageBreak/>
        <w:t xml:space="preserve">В случае представления неполного комплекта документов, предусмотренных пунктами </w:t>
      </w:r>
      <w:r>
        <w:rPr>
          <w:rFonts w:ascii="Liberation Serif" w:hAnsi="Liberation Serif"/>
          <w:color w:val="000000"/>
          <w:sz w:val="28"/>
          <w:szCs w:val="28"/>
        </w:rPr>
        <w:t>28 и 29</w:t>
      </w:r>
      <w:r w:rsidRPr="00E9209B">
        <w:rPr>
          <w:rFonts w:ascii="Liberation Serif" w:hAnsi="Liberation Serif"/>
          <w:color w:val="000000"/>
          <w:sz w:val="28"/>
          <w:szCs w:val="28"/>
        </w:rPr>
        <w:t xml:space="preserve"> </w:t>
      </w:r>
      <w:r>
        <w:rPr>
          <w:rFonts w:ascii="Liberation Serif" w:hAnsi="Liberation Serif"/>
          <w:color w:val="000000"/>
          <w:sz w:val="28"/>
          <w:szCs w:val="28"/>
        </w:rPr>
        <w:t>Правил</w:t>
      </w:r>
      <w:r w:rsidRPr="00E9209B">
        <w:rPr>
          <w:rFonts w:ascii="Liberation Serif" w:hAnsi="Liberation Serif"/>
          <w:color w:val="000000"/>
          <w:sz w:val="28"/>
          <w:szCs w:val="28"/>
        </w:rPr>
        <w:t xml:space="preserve">, </w:t>
      </w:r>
      <w:r>
        <w:rPr>
          <w:rFonts w:ascii="Liberation Serif" w:hAnsi="Liberation Serif"/>
          <w:color w:val="000000"/>
          <w:sz w:val="28"/>
          <w:szCs w:val="28"/>
        </w:rPr>
        <w:t xml:space="preserve">МАОУ СОШ </w:t>
      </w:r>
      <w:proofErr w:type="gramStart"/>
      <w:r>
        <w:rPr>
          <w:rFonts w:ascii="Liberation Serif" w:hAnsi="Liberation Serif"/>
          <w:color w:val="000000"/>
          <w:sz w:val="28"/>
          <w:szCs w:val="28"/>
        </w:rPr>
        <w:t>№  21</w:t>
      </w:r>
      <w:proofErr w:type="gramEnd"/>
      <w:r w:rsidRPr="00E9209B">
        <w:rPr>
          <w:rFonts w:ascii="Liberation Serif" w:hAnsi="Liberation Serif"/>
          <w:color w:val="000000"/>
          <w:sz w:val="28"/>
          <w:szCs w:val="28"/>
        </w:rPr>
        <w:t xml:space="preserve"> возвращает заявление без его рассмотрения.</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t xml:space="preserve">В случае представления полного комплекта документов, предусмотренных пунктами </w:t>
      </w:r>
      <w:r>
        <w:rPr>
          <w:rFonts w:ascii="Liberation Serif" w:hAnsi="Liberation Serif"/>
          <w:color w:val="000000"/>
          <w:sz w:val="28"/>
          <w:szCs w:val="28"/>
        </w:rPr>
        <w:t>28 и 29</w:t>
      </w:r>
      <w:r w:rsidRPr="00E9209B">
        <w:rPr>
          <w:rFonts w:ascii="Liberation Serif" w:hAnsi="Liberation Serif"/>
          <w:color w:val="000000"/>
          <w:sz w:val="28"/>
          <w:szCs w:val="28"/>
        </w:rPr>
        <w:t xml:space="preserve"> </w:t>
      </w:r>
      <w:r>
        <w:rPr>
          <w:rFonts w:ascii="Liberation Serif" w:hAnsi="Liberation Serif"/>
          <w:color w:val="000000"/>
          <w:sz w:val="28"/>
          <w:szCs w:val="28"/>
        </w:rPr>
        <w:t>Правил</w:t>
      </w:r>
      <w:r w:rsidRPr="00E9209B">
        <w:rPr>
          <w:rFonts w:ascii="Liberation Serif" w:hAnsi="Liberation Serif"/>
          <w:color w:val="000000"/>
          <w:sz w:val="28"/>
          <w:szCs w:val="28"/>
        </w:rPr>
        <w:t xml:space="preserve">, </w:t>
      </w:r>
      <w:r>
        <w:rPr>
          <w:rFonts w:ascii="Liberation Serif" w:hAnsi="Liberation Serif"/>
          <w:color w:val="000000"/>
          <w:sz w:val="28"/>
          <w:szCs w:val="28"/>
        </w:rPr>
        <w:t>МАОУ СОШ № 21</w:t>
      </w:r>
      <w:r w:rsidRPr="00E9209B">
        <w:rPr>
          <w:rFonts w:ascii="Liberation Serif" w:hAnsi="Liberation Serif"/>
          <w:color w:val="000000"/>
          <w:sz w:val="28"/>
          <w:szCs w:val="28"/>
        </w:rPr>
        <w:t xml:space="preserve"> в течение 25 рабочих дней осуществляет проверку достоверности предоставленных документов. При проведении указанной проверки </w:t>
      </w:r>
      <w:r>
        <w:rPr>
          <w:rFonts w:ascii="Liberation Serif" w:hAnsi="Liberation Serif"/>
          <w:color w:val="000000"/>
          <w:sz w:val="28"/>
          <w:szCs w:val="28"/>
        </w:rPr>
        <w:t>МАОУ СОШ № 21</w:t>
      </w:r>
      <w:r w:rsidRPr="00E9209B">
        <w:rPr>
          <w:rFonts w:ascii="Liberation Serif" w:hAnsi="Liberation Serif"/>
          <w:color w:val="000000"/>
          <w:sz w:val="28"/>
          <w:szCs w:val="28"/>
        </w:rP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t xml:space="preserve">В случае представления полного комплекта документов, предусмотренных пунктами </w:t>
      </w:r>
      <w:r>
        <w:rPr>
          <w:rFonts w:ascii="Liberation Serif" w:hAnsi="Liberation Serif"/>
          <w:color w:val="000000"/>
          <w:sz w:val="28"/>
          <w:szCs w:val="28"/>
        </w:rPr>
        <w:t>28 и 29</w:t>
      </w:r>
      <w:r w:rsidRPr="00E9209B">
        <w:rPr>
          <w:rFonts w:ascii="Liberation Serif" w:hAnsi="Liberation Serif"/>
          <w:color w:val="000000"/>
          <w:sz w:val="28"/>
          <w:szCs w:val="28"/>
        </w:rPr>
        <w:t xml:space="preserve"> </w:t>
      </w:r>
      <w:r>
        <w:rPr>
          <w:rFonts w:ascii="Liberation Serif" w:hAnsi="Liberation Serif"/>
          <w:color w:val="000000"/>
          <w:sz w:val="28"/>
          <w:szCs w:val="28"/>
        </w:rPr>
        <w:t>Правил</w:t>
      </w:r>
      <w:r w:rsidRPr="00E9209B">
        <w:rPr>
          <w:rFonts w:ascii="Liberation Serif" w:hAnsi="Liberation Serif"/>
          <w:color w:val="000000"/>
          <w:sz w:val="28"/>
          <w:szCs w:val="28"/>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Pr>
          <w:rFonts w:ascii="Liberation Serif" w:hAnsi="Liberation Serif"/>
          <w:color w:val="000000"/>
          <w:sz w:val="28"/>
          <w:szCs w:val="28"/>
        </w:rPr>
        <w:t>МАОУ СОШ № 21</w:t>
      </w:r>
      <w:r w:rsidRPr="00E9209B">
        <w:rPr>
          <w:rFonts w:ascii="Liberation Serif" w:hAnsi="Liberation Serif"/>
          <w:color w:val="000000"/>
          <w:sz w:val="28"/>
          <w:szCs w:val="28"/>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Liberation Serif" w:hAnsi="Liberation Serif"/>
          <w:color w:val="000000"/>
          <w:sz w:val="28"/>
          <w:szCs w:val="28"/>
        </w:rPr>
        <w:t>МАОУ СОШ № 21</w:t>
      </w:r>
      <w:r w:rsidRPr="00E9209B">
        <w:rPr>
          <w:rFonts w:ascii="Liberation Serif" w:hAnsi="Liberation Serif"/>
          <w:color w:val="000000"/>
          <w:sz w:val="28"/>
          <w:szCs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w:t>
      </w:r>
      <w:r>
        <w:rPr>
          <w:rFonts w:ascii="Liberation Serif" w:hAnsi="Liberation Serif"/>
          <w:color w:val="000000"/>
          <w:sz w:val="28"/>
          <w:szCs w:val="28"/>
        </w:rPr>
        <w:t xml:space="preserve">Свердловской области </w:t>
      </w:r>
      <w:r w:rsidRPr="00E9209B">
        <w:rPr>
          <w:rFonts w:ascii="Liberation Serif" w:hAnsi="Liberation Serif"/>
          <w:color w:val="000000"/>
          <w:sz w:val="28"/>
          <w:szCs w:val="28"/>
        </w:rPr>
        <w:t>(при наличии технической возможности).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Pr>
          <w:rFonts w:ascii="Liberation Serif" w:hAnsi="Liberation Serif"/>
          <w:color w:val="000000"/>
          <w:sz w:val="28"/>
          <w:szCs w:val="28"/>
        </w:rPr>
        <w:t>МАОУ СОШ № 21</w:t>
      </w:r>
      <w:r w:rsidRPr="00E9209B">
        <w:rPr>
          <w:rFonts w:ascii="Liberation Serif" w:hAnsi="Liberation Serif"/>
          <w:color w:val="000000"/>
          <w:sz w:val="28"/>
          <w:szCs w:val="28"/>
        </w:rPr>
        <w:t xml:space="preserve">,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w:t>
      </w:r>
      <w:r>
        <w:rPr>
          <w:rFonts w:ascii="Liberation Serif" w:hAnsi="Liberation Serif"/>
          <w:color w:val="000000"/>
          <w:sz w:val="28"/>
          <w:szCs w:val="28"/>
        </w:rPr>
        <w:t>Свердловской области</w:t>
      </w:r>
      <w:r w:rsidRPr="00E9209B">
        <w:rPr>
          <w:rFonts w:ascii="Liberation Serif" w:hAnsi="Liberation Serif"/>
          <w:color w:val="000000"/>
          <w:sz w:val="28"/>
          <w:szCs w:val="28"/>
        </w:rPr>
        <w:t xml:space="preserve"> (при наличии технической возможности).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t xml:space="preserve">Информация о результатах тестирования и рассмотрения заявления о приеме на обучение ребенка, являющегося иностранным гражданином или </w:t>
      </w:r>
      <w:r w:rsidRPr="00E9209B">
        <w:rPr>
          <w:rFonts w:ascii="Liberation Serif" w:hAnsi="Liberation Serif"/>
          <w:color w:val="000000"/>
          <w:sz w:val="28"/>
          <w:szCs w:val="28"/>
        </w:rPr>
        <w:lastRenderedPageBreak/>
        <w:t xml:space="preserve">лицом без гражданства, или поступающего, являющегося иностранным гражданином или лицом без гражданства, </w:t>
      </w:r>
      <w:r>
        <w:rPr>
          <w:rFonts w:ascii="Liberation Serif" w:hAnsi="Liberation Serif"/>
          <w:color w:val="000000"/>
          <w:sz w:val="28"/>
          <w:szCs w:val="28"/>
        </w:rPr>
        <w:t>МАОУ СОШ № 21</w:t>
      </w:r>
      <w:r w:rsidRPr="00E9209B">
        <w:rPr>
          <w:rFonts w:ascii="Liberation Serif" w:hAnsi="Liberation Serif"/>
          <w:color w:val="000000"/>
          <w:sz w:val="28"/>
          <w:szCs w:val="28"/>
        </w:rPr>
        <w:t xml:space="preserve"> направляется по адресу (почтовый или электронный), указанному в заявлении о приеме на обучение, и в личный кабинет ЕПГУ (при наличии).</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25</w:t>
      </w:r>
      <w:r w:rsidRPr="00E9209B">
        <w:rPr>
          <w:rFonts w:ascii="Liberation Serif" w:hAnsi="Liberation Serif"/>
          <w:sz w:val="28"/>
          <w:szCs w:val="28"/>
        </w:rPr>
        <w:t xml:space="preserve">. В заявлении о приеме на обучение родителем (законным представителем) ребенка или поступающим, реализующим право, предусмотренное </w:t>
      </w:r>
      <w:hyperlink r:id="rId22" w:history="1">
        <w:r w:rsidRPr="00333287">
          <w:rPr>
            <w:rFonts w:ascii="Liberation Serif" w:hAnsi="Liberation Serif"/>
            <w:sz w:val="28"/>
            <w:szCs w:val="28"/>
          </w:rPr>
          <w:t>пунктом 1</w:t>
        </w:r>
      </w:hyperlink>
      <w:r w:rsidRPr="00E9209B">
        <w:rPr>
          <w:rFonts w:ascii="Liberation Serif" w:hAnsi="Liberation Serif"/>
          <w:sz w:val="28"/>
          <w:szCs w:val="28"/>
        </w:rPr>
        <w:t xml:space="preserve"> части 1 статьи 34 Федерального закона, указываются следующие сведения:</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фамилия, имя, отчество (при наличии) ребенка или поступающего;</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дата рождения ребенка или поступающего;</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адрес места жительства и (или) адрес места пребывания ребенка или поступающего;</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фамилия, имя, отчество (при наличии) родителя(ей) законного(</w:t>
      </w:r>
      <w:proofErr w:type="spellStart"/>
      <w:r w:rsidRPr="00E9209B">
        <w:rPr>
          <w:rFonts w:ascii="Liberation Serif" w:hAnsi="Liberation Serif"/>
          <w:sz w:val="28"/>
          <w:szCs w:val="28"/>
        </w:rPr>
        <w:t>ых</w:t>
      </w:r>
      <w:proofErr w:type="spellEnd"/>
      <w:r w:rsidRPr="00E9209B">
        <w:rPr>
          <w:rFonts w:ascii="Liberation Serif" w:hAnsi="Liberation Serif"/>
          <w:sz w:val="28"/>
          <w:szCs w:val="28"/>
        </w:rPr>
        <w:t>) представителя(ей) ребенка;</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адрес места жительства и (или) адрес места пребывания родителя(ей) законного(</w:t>
      </w:r>
      <w:proofErr w:type="spellStart"/>
      <w:r w:rsidRPr="00E9209B">
        <w:rPr>
          <w:rFonts w:ascii="Liberation Serif" w:hAnsi="Liberation Serif"/>
          <w:sz w:val="28"/>
          <w:szCs w:val="28"/>
        </w:rPr>
        <w:t>ых</w:t>
      </w:r>
      <w:proofErr w:type="spellEnd"/>
      <w:r w:rsidRPr="00E9209B">
        <w:rPr>
          <w:rFonts w:ascii="Liberation Serif" w:hAnsi="Liberation Serif"/>
          <w:sz w:val="28"/>
          <w:szCs w:val="28"/>
        </w:rPr>
        <w:t>) представителя(ей) ребенка;</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адрес(а) электронной почты, номер(а) телефона(</w:t>
      </w:r>
      <w:proofErr w:type="spellStart"/>
      <w:r w:rsidRPr="00E9209B">
        <w:rPr>
          <w:rFonts w:ascii="Liberation Serif" w:hAnsi="Liberation Serif"/>
          <w:sz w:val="28"/>
          <w:szCs w:val="28"/>
        </w:rPr>
        <w:t>ов</w:t>
      </w:r>
      <w:proofErr w:type="spellEnd"/>
      <w:r w:rsidRPr="00E9209B">
        <w:rPr>
          <w:rFonts w:ascii="Liberation Serif" w:hAnsi="Liberation Serif"/>
          <w:sz w:val="28"/>
          <w:szCs w:val="28"/>
        </w:rPr>
        <w:t>) (при наличии) родителя(ей) законного(</w:t>
      </w:r>
      <w:proofErr w:type="spellStart"/>
      <w:r w:rsidRPr="00E9209B">
        <w:rPr>
          <w:rFonts w:ascii="Liberation Serif" w:hAnsi="Liberation Serif"/>
          <w:sz w:val="28"/>
          <w:szCs w:val="28"/>
        </w:rPr>
        <w:t>ых</w:t>
      </w:r>
      <w:proofErr w:type="spellEnd"/>
      <w:r w:rsidRPr="00E9209B">
        <w:rPr>
          <w:rFonts w:ascii="Liberation Serif" w:hAnsi="Liberation Serif"/>
          <w:sz w:val="28"/>
          <w:szCs w:val="28"/>
        </w:rPr>
        <w:t>) представителя(ей) ребенка или поступающего;</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о наличии права внеочередного, первоочередного или преимущественного приема;</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согласие родителя(ей) законного(</w:t>
      </w:r>
      <w:proofErr w:type="spellStart"/>
      <w:r w:rsidRPr="00E9209B">
        <w:rPr>
          <w:rFonts w:ascii="Liberation Serif" w:hAnsi="Liberation Serif"/>
          <w:sz w:val="28"/>
          <w:szCs w:val="28"/>
        </w:rPr>
        <w:t>ых</w:t>
      </w:r>
      <w:proofErr w:type="spellEnd"/>
      <w:r w:rsidRPr="00E9209B">
        <w:rPr>
          <w:rFonts w:ascii="Liberation Serif" w:hAnsi="Liberation Serif"/>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E9209B">
        <w:rPr>
          <w:rFonts w:ascii="Liberation Serif" w:hAnsi="Liberation Serif"/>
          <w:sz w:val="28"/>
          <w:szCs w:val="28"/>
        </w:rPr>
        <w:t>обучения</w:t>
      </w:r>
      <w:proofErr w:type="gramEnd"/>
      <w:r w:rsidRPr="00E9209B">
        <w:rPr>
          <w:rFonts w:ascii="Liberation Serif" w:hAnsi="Liberation Serif"/>
          <w:sz w:val="28"/>
          <w:szCs w:val="28"/>
        </w:rPr>
        <w:t xml:space="preserve"> указанного поступающего по адаптированной образовательной программе);</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факт ознакомления родителя(ей) законного(</w:t>
      </w:r>
      <w:proofErr w:type="spellStart"/>
      <w:r w:rsidRPr="00E9209B">
        <w:rPr>
          <w:rFonts w:ascii="Liberation Serif" w:hAnsi="Liberation Serif"/>
          <w:sz w:val="28"/>
          <w:szCs w:val="28"/>
        </w:rPr>
        <w:t>ых</w:t>
      </w:r>
      <w:proofErr w:type="spellEnd"/>
      <w:r w:rsidRPr="00E9209B">
        <w:rPr>
          <w:rFonts w:ascii="Liberation Serif" w:hAnsi="Liberation Serif"/>
          <w:sz w:val="28"/>
          <w:szCs w:val="28"/>
        </w:rPr>
        <w:t xml:space="preserve">) представителя(ей) </w:t>
      </w:r>
      <w:r w:rsidRPr="00E9209B">
        <w:rPr>
          <w:rFonts w:ascii="Liberation Serif" w:hAnsi="Liberation Serif"/>
          <w:sz w:val="28"/>
          <w:szCs w:val="28"/>
        </w:rPr>
        <w:lastRenderedPageBreak/>
        <w:t xml:space="preserve">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r>
        <w:rPr>
          <w:rFonts w:ascii="Liberation Serif" w:hAnsi="Liberation Serif"/>
          <w:sz w:val="28"/>
          <w:szCs w:val="28"/>
        </w:rPr>
        <w:t>права и обязанности обучающихся</w:t>
      </w:r>
      <w:r w:rsidRPr="00E9209B">
        <w:rPr>
          <w:rFonts w:ascii="Liberation Serif" w:hAnsi="Liberation Serif"/>
          <w:sz w:val="28"/>
          <w:szCs w:val="28"/>
        </w:rPr>
        <w:t>;</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согласие родителя(ей) (законного(</w:t>
      </w:r>
      <w:proofErr w:type="spellStart"/>
      <w:r w:rsidRPr="00E9209B">
        <w:rPr>
          <w:rFonts w:ascii="Liberation Serif" w:hAnsi="Liberation Serif"/>
          <w:sz w:val="28"/>
          <w:szCs w:val="28"/>
        </w:rPr>
        <w:t>ых</w:t>
      </w:r>
      <w:proofErr w:type="spellEnd"/>
      <w:r w:rsidRPr="00E9209B">
        <w:rPr>
          <w:rFonts w:ascii="Liberation Serif" w:hAnsi="Liberation Serif"/>
          <w:sz w:val="28"/>
          <w:szCs w:val="28"/>
        </w:rPr>
        <w:t>) представителя(ей) ребенка или поступающего н</w:t>
      </w:r>
      <w:r>
        <w:rPr>
          <w:rFonts w:ascii="Liberation Serif" w:hAnsi="Liberation Serif"/>
          <w:sz w:val="28"/>
          <w:szCs w:val="28"/>
        </w:rPr>
        <w:t>а обработку персональных данных.</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color w:val="000000"/>
          <w:sz w:val="28"/>
          <w:szCs w:val="28"/>
          <w:shd w:val="clear" w:color="auto" w:fill="FFFFFF"/>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26</w:t>
      </w:r>
      <w:r w:rsidRPr="00E9209B">
        <w:rPr>
          <w:rFonts w:ascii="Liberation Serif" w:hAnsi="Liberation Serif"/>
          <w:sz w:val="28"/>
          <w:szCs w:val="28"/>
        </w:rPr>
        <w:t xml:space="preserve">. Образец заявления о приеме на обучение размещается </w:t>
      </w:r>
      <w:r>
        <w:rPr>
          <w:rFonts w:ascii="Liberation Serif" w:hAnsi="Liberation Serif"/>
          <w:sz w:val="28"/>
          <w:szCs w:val="28"/>
        </w:rPr>
        <w:t>МАОУ СОШ № 21</w:t>
      </w:r>
      <w:r w:rsidRPr="00E9209B">
        <w:rPr>
          <w:rFonts w:ascii="Liberation Serif" w:hAnsi="Liberation Serif"/>
          <w:sz w:val="28"/>
          <w:szCs w:val="28"/>
        </w:rPr>
        <w:t xml:space="preserve"> на сво</w:t>
      </w:r>
      <w:r>
        <w:rPr>
          <w:rFonts w:ascii="Liberation Serif" w:hAnsi="Liberation Serif"/>
          <w:sz w:val="28"/>
          <w:szCs w:val="28"/>
        </w:rPr>
        <w:t>ем</w:t>
      </w:r>
      <w:r w:rsidRPr="00E9209B">
        <w:rPr>
          <w:rFonts w:ascii="Liberation Serif" w:hAnsi="Liberation Serif"/>
          <w:sz w:val="28"/>
          <w:szCs w:val="28"/>
        </w:rPr>
        <w:t xml:space="preserve"> информационном стенде и официальном сайте в сети Интернет.</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27</w:t>
      </w:r>
      <w:r w:rsidRPr="00E9209B">
        <w:rPr>
          <w:rFonts w:ascii="Liberation Serif" w:hAnsi="Liberation Serif"/>
          <w:sz w:val="28"/>
          <w:szCs w:val="28"/>
        </w:rPr>
        <w:t>. Для приема родитель(и) (законный(</w:t>
      </w:r>
      <w:proofErr w:type="spellStart"/>
      <w:r w:rsidRPr="00E9209B">
        <w:rPr>
          <w:rFonts w:ascii="Liberation Serif" w:hAnsi="Liberation Serif"/>
          <w:sz w:val="28"/>
          <w:szCs w:val="28"/>
        </w:rPr>
        <w:t>ые</w:t>
      </w:r>
      <w:proofErr w:type="spellEnd"/>
      <w:r w:rsidRPr="00E9209B">
        <w:rPr>
          <w:rFonts w:ascii="Liberation Serif" w:hAnsi="Liberation Serif"/>
          <w:sz w:val="28"/>
          <w:szCs w:val="28"/>
        </w:rPr>
        <w:t>) представитель(и) ребенка или поступающий предст</w:t>
      </w:r>
      <w:r>
        <w:rPr>
          <w:rFonts w:ascii="Liberation Serif" w:hAnsi="Liberation Serif"/>
          <w:sz w:val="28"/>
          <w:szCs w:val="28"/>
        </w:rPr>
        <w:t xml:space="preserve">авляют следующие документы: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копию документа, удостоверяющего личность родителя (законного представителя) ребенка или поступающего;</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 xml:space="preserve">копию свидетельства о рождении ребенка или документа, подтверждающего родство заявителя;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копию свидетельства о рождении полнородных и </w:t>
      </w:r>
      <w:proofErr w:type="spellStart"/>
      <w:r w:rsidRPr="00E9209B">
        <w:rPr>
          <w:rFonts w:ascii="Liberation Serif" w:hAnsi="Liberation Serif"/>
          <w:sz w:val="28"/>
          <w:szCs w:val="28"/>
        </w:rPr>
        <w:t>неполнородных</w:t>
      </w:r>
      <w:proofErr w:type="spellEnd"/>
      <w:r w:rsidRPr="00E9209B">
        <w:rPr>
          <w:rFonts w:ascii="Liberation Serif" w:hAnsi="Liberation Serif"/>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9209B">
        <w:rPr>
          <w:rFonts w:ascii="Liberation Serif" w:hAnsi="Liberation Serif"/>
          <w:sz w:val="28"/>
          <w:szCs w:val="28"/>
        </w:rPr>
        <w:t>неполнородные</w:t>
      </w:r>
      <w:proofErr w:type="spellEnd"/>
      <w:r w:rsidRPr="00E9209B">
        <w:rPr>
          <w:rFonts w:ascii="Liberation Serif" w:hAnsi="Liberation Serif"/>
          <w:sz w:val="28"/>
          <w:szCs w:val="28"/>
        </w:rPr>
        <w:t xml:space="preserve"> брат и (или) сестра);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копию документа, подтверждающего установление опеки или попечительства (при необходимости);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Pr>
          <w:rFonts w:ascii="Liberation Serif" w:hAnsi="Liberation Serif"/>
          <w:sz w:val="28"/>
          <w:szCs w:val="28"/>
        </w:rPr>
        <w:t xml:space="preserve">- </w:t>
      </w:r>
      <w:r w:rsidRPr="00E9209B">
        <w:rPr>
          <w:rFonts w:ascii="Liberation Serif" w:hAnsi="Liberation Serif"/>
          <w:sz w:val="28"/>
          <w:szCs w:val="28"/>
        </w:rPr>
        <w:t xml:space="preserve">копию заключения психолого-медико-педагогической комиссии (при наличии).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 xml:space="preserve">При посещении </w:t>
      </w:r>
      <w:r>
        <w:rPr>
          <w:rFonts w:ascii="Liberation Serif" w:hAnsi="Liberation Serif"/>
          <w:sz w:val="28"/>
          <w:szCs w:val="28"/>
        </w:rPr>
        <w:t>МАОУ СОШ № 21</w:t>
      </w:r>
      <w:r w:rsidRPr="00E9209B">
        <w:rPr>
          <w:rFonts w:ascii="Liberation Serif" w:hAnsi="Liberation Serif"/>
          <w:sz w:val="28"/>
          <w:szCs w:val="28"/>
        </w:rPr>
        <w:t xml:space="preserve"> и (или) очном взаимодействии с уполномоченными должностными лицами </w:t>
      </w:r>
      <w:r>
        <w:rPr>
          <w:rFonts w:ascii="Liberation Serif" w:hAnsi="Liberation Serif"/>
          <w:sz w:val="28"/>
          <w:szCs w:val="28"/>
        </w:rPr>
        <w:t>МАОУ СОШ № 21</w:t>
      </w:r>
      <w:r w:rsidRPr="00E9209B">
        <w:rPr>
          <w:rFonts w:ascii="Liberation Serif" w:hAnsi="Liberation Serif"/>
          <w:sz w:val="28"/>
          <w:szCs w:val="28"/>
        </w:rPr>
        <w:t xml:space="preserve"> родитель(и) (законный(</w:t>
      </w:r>
      <w:proofErr w:type="spellStart"/>
      <w:r w:rsidRPr="00E9209B">
        <w:rPr>
          <w:rFonts w:ascii="Liberation Serif" w:hAnsi="Liberation Serif"/>
          <w:sz w:val="28"/>
          <w:szCs w:val="28"/>
        </w:rPr>
        <w:t>ые</w:t>
      </w:r>
      <w:proofErr w:type="spellEnd"/>
      <w:r w:rsidRPr="00E9209B">
        <w:rPr>
          <w:rFonts w:ascii="Liberation Serif" w:hAnsi="Liberation Serif"/>
          <w:sz w:val="28"/>
          <w:szCs w:val="28"/>
        </w:rPr>
        <w:t xml:space="preserve">)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 </w:t>
      </w:r>
    </w:p>
    <w:p w:rsidR="004B73CD" w:rsidRPr="00E9209B" w:rsidRDefault="004B73CD" w:rsidP="004B73CD">
      <w:pPr>
        <w:widowControl w:val="0"/>
        <w:autoSpaceDE w:val="0"/>
        <w:autoSpaceDN w:val="0"/>
        <w:adjustRightInd w:val="0"/>
        <w:ind w:firstLine="708"/>
        <w:contextualSpacing/>
        <w:jc w:val="both"/>
        <w:rPr>
          <w:rFonts w:ascii="Liberation Serif" w:hAnsi="Liberation Serif"/>
          <w:sz w:val="28"/>
          <w:szCs w:val="28"/>
        </w:rPr>
      </w:pPr>
      <w:r w:rsidRPr="00E9209B">
        <w:rPr>
          <w:rFonts w:ascii="Liberation Serif" w:hAnsi="Liberation Serif"/>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Pr>
          <w:rFonts w:ascii="Liberation Serif" w:hAnsi="Liberation Serif"/>
          <w:sz w:val="28"/>
          <w:szCs w:val="28"/>
        </w:rPr>
        <w:t>.</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lastRenderedPageBreak/>
        <w:t>28</w:t>
      </w:r>
      <w:r w:rsidRPr="00E9209B">
        <w:rPr>
          <w:rFonts w:ascii="Liberation Serif" w:hAnsi="Liberation Serif"/>
          <w:color w:val="000000"/>
          <w:sz w:val="28"/>
          <w:szCs w:val="28"/>
        </w:rPr>
        <w:t>.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копии документов, подтверждающих родство заявителя (заявителей) (или законность представления прав ребенка);</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r w:rsidRPr="00333287">
        <w:rPr>
          <w:rFonts w:ascii="Liberation Serif" w:hAnsi="Liberation Serif"/>
          <w:color w:val="000000"/>
          <w:sz w:val="28"/>
          <w:szCs w:val="28"/>
        </w:rPr>
        <w:t>законом</w:t>
      </w:r>
      <w:r w:rsidRPr="00E9209B">
        <w:rPr>
          <w:rFonts w:ascii="Liberation Serif" w:hAnsi="Liberation Serif"/>
          <w:color w:val="000000"/>
          <w:sz w:val="28"/>
          <w:szCs w:val="28"/>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r w:rsidRPr="00333287">
        <w:rPr>
          <w:rFonts w:ascii="Liberation Serif" w:hAnsi="Liberation Serif"/>
          <w:color w:val="000000"/>
          <w:sz w:val="28"/>
          <w:szCs w:val="28"/>
        </w:rPr>
        <w:t>законом</w:t>
      </w:r>
      <w:r w:rsidRPr="00E9209B">
        <w:rPr>
          <w:rFonts w:ascii="Liberation Serif" w:hAnsi="Liberation Serif"/>
          <w:color w:val="000000"/>
          <w:sz w:val="28"/>
          <w:szCs w:val="28"/>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sidRPr="00333287">
        <w:rPr>
          <w:rFonts w:ascii="Liberation Serif" w:hAnsi="Liberation Serif"/>
          <w:color w:val="000000"/>
          <w:sz w:val="28"/>
          <w:szCs w:val="28"/>
        </w:rPr>
        <w:t>законом</w:t>
      </w:r>
      <w:r w:rsidRPr="00E9209B">
        <w:rPr>
          <w:rFonts w:ascii="Liberation Serif" w:hAnsi="Liberation Serif"/>
          <w:color w:val="000000"/>
          <w:sz w:val="28"/>
          <w:szCs w:val="28"/>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 xml:space="preserve">копии документов, подтверждающих присвоение родителю (родителям) (законному (законным) представителю (представителям) </w:t>
      </w:r>
      <w:r w:rsidRPr="00E9209B">
        <w:rPr>
          <w:rFonts w:ascii="Liberation Serif" w:hAnsi="Liberation Serif"/>
          <w:color w:val="000000"/>
          <w:sz w:val="28"/>
          <w:szCs w:val="28"/>
        </w:rPr>
        <w:lastRenderedPageBreak/>
        <w:t>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rsidRPr="00E53D71">
        <w:rPr>
          <w:rFonts w:ascii="Liberation Serif" w:hAnsi="Liberation Serif"/>
          <w:color w:val="000000"/>
          <w:sz w:val="28"/>
          <w:szCs w:val="28"/>
        </w:rPr>
        <w:t>частью 2 статьи 43</w:t>
      </w:r>
      <w:r w:rsidRPr="00E9209B">
        <w:rPr>
          <w:rFonts w:ascii="Liberation Serif" w:hAnsi="Liberation Serif"/>
          <w:color w:val="000000"/>
          <w:sz w:val="28"/>
          <w:szCs w:val="28"/>
        </w:rPr>
        <w:t> Федерального закона от 21 ноября 2011 г. N 323-ФЗ "Об основах охраны здоровья граждан в Российской Федерации";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копии документов, подтверждающих осуществление родителем (законным представителем) трудовой деятельности (при наличии).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29.</w:t>
      </w:r>
      <w:r w:rsidRPr="00E9209B">
        <w:rPr>
          <w:rFonts w:ascii="Liberation Serif" w:hAnsi="Liberation Serif"/>
          <w:color w:val="000000"/>
          <w:sz w:val="28"/>
          <w:szCs w:val="28"/>
        </w:rPr>
        <w:t xml:space="preserve"> Пункт </w:t>
      </w:r>
      <w:r>
        <w:rPr>
          <w:rFonts w:ascii="Liberation Serif" w:hAnsi="Liberation Serif"/>
          <w:color w:val="000000"/>
          <w:sz w:val="28"/>
          <w:szCs w:val="28"/>
        </w:rPr>
        <w:t>28</w:t>
      </w:r>
      <w:r w:rsidRPr="00E9209B">
        <w:rPr>
          <w:rFonts w:ascii="Liberation Serif" w:hAnsi="Liberation Serif"/>
          <w:color w:val="000000"/>
          <w:sz w:val="28"/>
          <w:szCs w:val="28"/>
        </w:rPr>
        <w:t xml:space="preserve"> </w:t>
      </w:r>
      <w:r>
        <w:rPr>
          <w:rFonts w:ascii="Liberation Serif" w:hAnsi="Liberation Serif"/>
          <w:color w:val="000000"/>
          <w:sz w:val="28"/>
          <w:szCs w:val="28"/>
        </w:rPr>
        <w:t>Правил</w:t>
      </w:r>
      <w:r w:rsidRPr="00E9209B">
        <w:rPr>
          <w:rFonts w:ascii="Liberation Serif" w:hAnsi="Liberation Serif"/>
          <w:color w:val="000000"/>
          <w:sz w:val="28"/>
          <w:szCs w:val="28"/>
        </w:rPr>
        <w:t xml:space="preserve"> не распространяется на иностранных граждан, указанных в </w:t>
      </w:r>
      <w:r w:rsidRPr="00E53D71">
        <w:rPr>
          <w:rFonts w:ascii="Liberation Serif" w:hAnsi="Liberation Serif"/>
          <w:color w:val="000000"/>
          <w:sz w:val="28"/>
          <w:szCs w:val="28"/>
        </w:rPr>
        <w:t>подпункте 2 пункта 20</w:t>
      </w:r>
      <w:r w:rsidRPr="00E9209B">
        <w:rPr>
          <w:rFonts w:ascii="Liberation Serif" w:hAnsi="Liberation Serif"/>
          <w:color w:val="000000"/>
          <w:sz w:val="28"/>
          <w:szCs w:val="28"/>
        </w:rPr>
        <w:t> и </w:t>
      </w:r>
      <w:r w:rsidRPr="00E53D71">
        <w:rPr>
          <w:rFonts w:ascii="Liberation Serif" w:hAnsi="Liberation Serif"/>
          <w:color w:val="000000"/>
          <w:sz w:val="28"/>
          <w:szCs w:val="28"/>
        </w:rPr>
        <w:t>пункте 21 статьи 5</w:t>
      </w:r>
      <w:r w:rsidRPr="00E9209B">
        <w:rPr>
          <w:rFonts w:ascii="Liberation Serif" w:hAnsi="Liberation Serif"/>
          <w:color w:val="000000"/>
          <w:sz w:val="28"/>
          <w:szCs w:val="28"/>
        </w:rPr>
        <w:t> Федерального закона от 25 июля 2002 г. N 115-ФЗ "О правовом положении иностранных граждан в Российской Федерации".</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sidRPr="00E9209B">
        <w:rPr>
          <w:rFonts w:ascii="Liberation Serif" w:hAnsi="Liberation Serif"/>
          <w:color w:val="000000"/>
          <w:sz w:val="28"/>
          <w:szCs w:val="28"/>
        </w:rPr>
        <w:t xml:space="preserve">Иностранные граждане, указанные в абзаце первом настоящего пункта </w:t>
      </w:r>
      <w:r>
        <w:rPr>
          <w:rFonts w:ascii="Liberation Serif" w:hAnsi="Liberation Serif"/>
          <w:color w:val="000000"/>
          <w:sz w:val="28"/>
          <w:szCs w:val="28"/>
        </w:rPr>
        <w:t>Правил</w:t>
      </w:r>
      <w:r w:rsidRPr="00E9209B">
        <w:rPr>
          <w:rFonts w:ascii="Liberation Serif" w:hAnsi="Liberation Serif"/>
          <w:color w:val="000000"/>
          <w:sz w:val="28"/>
          <w:szCs w:val="28"/>
        </w:rPr>
        <w:t>, предъявляют следующие документы:</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копия свидетельства о рождении ребенка;</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копия паспорта;</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справку о регистрации по месту жительства.</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30</w:t>
      </w:r>
      <w:r w:rsidRPr="00E9209B">
        <w:rPr>
          <w:rFonts w:ascii="Liberation Serif" w:hAnsi="Liberation Serif"/>
          <w:color w:val="000000"/>
          <w:sz w:val="28"/>
          <w:szCs w:val="28"/>
        </w:rPr>
        <w:t xml:space="preserve">. Пункт </w:t>
      </w:r>
      <w:r>
        <w:rPr>
          <w:rFonts w:ascii="Liberation Serif" w:hAnsi="Liberation Serif"/>
          <w:color w:val="000000"/>
          <w:sz w:val="28"/>
          <w:szCs w:val="28"/>
        </w:rPr>
        <w:t>24</w:t>
      </w:r>
      <w:r w:rsidRPr="00E9209B">
        <w:rPr>
          <w:rFonts w:ascii="Liberation Serif" w:hAnsi="Liberation Serif"/>
          <w:color w:val="000000"/>
          <w:sz w:val="28"/>
          <w:szCs w:val="28"/>
        </w:rPr>
        <w:t xml:space="preserve"> и абзацы третий - пятый и седьмой - девятый пункта </w:t>
      </w:r>
      <w:r>
        <w:rPr>
          <w:rFonts w:ascii="Liberation Serif" w:hAnsi="Liberation Serif"/>
          <w:color w:val="000000"/>
          <w:sz w:val="28"/>
          <w:szCs w:val="28"/>
        </w:rPr>
        <w:t>28</w:t>
      </w:r>
      <w:r w:rsidRPr="00E9209B">
        <w:rPr>
          <w:rFonts w:ascii="Liberation Serif" w:hAnsi="Liberation Serif"/>
          <w:color w:val="000000"/>
          <w:sz w:val="28"/>
          <w:szCs w:val="28"/>
        </w:rPr>
        <w:t xml:space="preserve"> </w:t>
      </w:r>
      <w:r>
        <w:rPr>
          <w:rFonts w:ascii="Liberation Serif" w:hAnsi="Liberation Serif"/>
          <w:color w:val="000000"/>
          <w:sz w:val="28"/>
          <w:szCs w:val="28"/>
        </w:rPr>
        <w:t>Правил</w:t>
      </w:r>
      <w:r w:rsidRPr="00E9209B">
        <w:rPr>
          <w:rFonts w:ascii="Liberation Serif" w:hAnsi="Liberation Serif"/>
          <w:color w:val="000000"/>
          <w:sz w:val="28"/>
          <w:szCs w:val="28"/>
        </w:rPr>
        <w:t xml:space="preserve"> не распространяются на граждан Республики Беларусь.</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31</w:t>
      </w:r>
      <w:r w:rsidRPr="00E9209B">
        <w:rPr>
          <w:rFonts w:ascii="Liberation Serif" w:hAnsi="Liberation Serif"/>
          <w:sz w:val="28"/>
          <w:szCs w:val="28"/>
        </w:rPr>
        <w:t xml:space="preserve">. Не допускается требовать представления других документов, кроме предусмотренных пунктом </w:t>
      </w:r>
      <w:r>
        <w:rPr>
          <w:rFonts w:ascii="Liberation Serif" w:hAnsi="Liberation Serif"/>
          <w:sz w:val="28"/>
          <w:szCs w:val="28"/>
        </w:rPr>
        <w:t>27 Правил</w:t>
      </w:r>
      <w:r w:rsidRPr="00E9209B">
        <w:rPr>
          <w:rFonts w:ascii="Liberation Serif" w:hAnsi="Liberation Serif"/>
          <w:sz w:val="28"/>
          <w:szCs w:val="28"/>
        </w:rPr>
        <w:t>, в качестве основания для приема на обучение по основным общеобразовательным программам.</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sidRPr="00E9209B">
        <w:rPr>
          <w:rFonts w:ascii="Liberation Serif" w:hAnsi="Liberation Serif"/>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r>
        <w:rPr>
          <w:rFonts w:ascii="Liberation Serif" w:hAnsi="Liberation Serif"/>
          <w:sz w:val="28"/>
          <w:szCs w:val="28"/>
        </w:rPr>
        <w:t>27 Правил</w:t>
      </w:r>
      <w:r w:rsidRPr="00E9209B">
        <w:rPr>
          <w:rFonts w:ascii="Liberation Serif" w:hAnsi="Liberation Serif"/>
          <w:sz w:val="28"/>
          <w:szCs w:val="28"/>
        </w:rPr>
        <w:t xml:space="preserve">,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color w:val="000000"/>
          <w:sz w:val="28"/>
          <w:szCs w:val="28"/>
          <w:shd w:val="clear" w:color="auto" w:fill="FFFFFF"/>
        </w:rPr>
        <w:t>32</w:t>
      </w:r>
      <w:r w:rsidRPr="00E9209B">
        <w:rPr>
          <w:rFonts w:ascii="Liberation Serif" w:hAnsi="Liberation Serif"/>
          <w:color w:val="000000"/>
          <w:sz w:val="28"/>
          <w:szCs w:val="28"/>
          <w:shd w:val="clear" w:color="auto" w:fill="FFFFFF"/>
        </w:rPr>
        <w:t xml:space="preserve">.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w:t>
      </w:r>
      <w:r w:rsidRPr="00E9209B">
        <w:rPr>
          <w:rFonts w:ascii="Liberation Serif" w:hAnsi="Liberation Serif"/>
          <w:color w:val="000000"/>
          <w:sz w:val="28"/>
          <w:szCs w:val="28"/>
          <w:shd w:val="clear" w:color="auto" w:fill="FFFFFF"/>
        </w:rPr>
        <w:lastRenderedPageBreak/>
        <w:t xml:space="preserve">предусмотренных пунктами </w:t>
      </w:r>
      <w:r>
        <w:rPr>
          <w:rFonts w:ascii="Liberation Serif" w:hAnsi="Liberation Serif"/>
          <w:color w:val="000000"/>
          <w:sz w:val="28"/>
          <w:szCs w:val="28"/>
          <w:shd w:val="clear" w:color="auto" w:fill="FFFFFF"/>
        </w:rPr>
        <w:t>28</w:t>
      </w:r>
      <w:r w:rsidRPr="00E9209B">
        <w:rPr>
          <w:rFonts w:ascii="Liberation Serif" w:hAnsi="Liberation Serif"/>
          <w:color w:val="000000"/>
          <w:sz w:val="28"/>
          <w:szCs w:val="28"/>
          <w:shd w:val="clear" w:color="auto" w:fill="FFFFFF"/>
        </w:rPr>
        <w:t xml:space="preserve"> и </w:t>
      </w:r>
      <w:r>
        <w:rPr>
          <w:rFonts w:ascii="Liberation Serif" w:hAnsi="Liberation Serif"/>
          <w:color w:val="000000"/>
          <w:sz w:val="28"/>
          <w:szCs w:val="28"/>
          <w:shd w:val="clear" w:color="auto" w:fill="FFFFFF"/>
        </w:rPr>
        <w:t>29 Правил</w:t>
      </w:r>
      <w:r w:rsidRPr="00E9209B">
        <w:rPr>
          <w:rFonts w:ascii="Liberation Serif" w:hAnsi="Liberation Serif"/>
          <w:color w:val="000000"/>
          <w:sz w:val="28"/>
          <w:szCs w:val="28"/>
          <w:shd w:val="clear" w:color="auto" w:fill="FFFFFF"/>
        </w:rPr>
        <w:t>, за исключением копий или оригиналов документов, подтверждение которых в электронном виде невозможно.</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33</w:t>
      </w:r>
      <w:r w:rsidRPr="00E9209B">
        <w:rPr>
          <w:rFonts w:ascii="Liberation Serif" w:hAnsi="Liberation Serif"/>
          <w:sz w:val="28"/>
          <w:szCs w:val="28"/>
        </w:rPr>
        <w:t>. Родитель(и) законный(</w:t>
      </w:r>
      <w:proofErr w:type="spellStart"/>
      <w:r w:rsidRPr="00E9209B">
        <w:rPr>
          <w:rFonts w:ascii="Liberation Serif" w:hAnsi="Liberation Serif"/>
          <w:sz w:val="28"/>
          <w:szCs w:val="28"/>
        </w:rPr>
        <w:t>ые</w:t>
      </w:r>
      <w:proofErr w:type="spellEnd"/>
      <w:r w:rsidRPr="00E9209B">
        <w:rPr>
          <w:rFonts w:ascii="Liberation Serif" w:hAnsi="Liberation Serif"/>
          <w:sz w:val="28"/>
          <w:szCs w:val="28"/>
        </w:rPr>
        <w:t>) представитель(и) ребенка или поступающий имеют право по своему усмотрению представлять другие документы.</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34</w:t>
      </w:r>
      <w:r w:rsidRPr="00E9209B">
        <w:rPr>
          <w:rFonts w:ascii="Liberation Serif" w:hAnsi="Liberation Serif"/>
          <w:sz w:val="28"/>
          <w:szCs w:val="28"/>
        </w:rPr>
        <w:t>. Факт приема заявления о приеме на обучение и перечень документов, представленных родителем(</w:t>
      </w:r>
      <w:proofErr w:type="spellStart"/>
      <w:r w:rsidRPr="00E9209B">
        <w:rPr>
          <w:rFonts w:ascii="Liberation Serif" w:hAnsi="Liberation Serif"/>
          <w:sz w:val="28"/>
          <w:szCs w:val="28"/>
        </w:rPr>
        <w:t>ями</w:t>
      </w:r>
      <w:proofErr w:type="spellEnd"/>
      <w:r w:rsidRPr="00E9209B">
        <w:rPr>
          <w:rFonts w:ascii="Liberation Serif" w:hAnsi="Liberation Serif"/>
          <w:sz w:val="28"/>
          <w:szCs w:val="28"/>
        </w:rPr>
        <w:t>) (законным(</w:t>
      </w:r>
      <w:proofErr w:type="spellStart"/>
      <w:r w:rsidRPr="00E9209B">
        <w:rPr>
          <w:rFonts w:ascii="Liberation Serif" w:hAnsi="Liberation Serif"/>
          <w:sz w:val="28"/>
          <w:szCs w:val="28"/>
        </w:rPr>
        <w:t>ыми</w:t>
      </w:r>
      <w:proofErr w:type="spellEnd"/>
      <w:r w:rsidRPr="00E9209B">
        <w:rPr>
          <w:rFonts w:ascii="Liberation Serif" w:hAnsi="Liberation Serif"/>
          <w:sz w:val="28"/>
          <w:szCs w:val="28"/>
        </w:rPr>
        <w:t>) представителем(</w:t>
      </w:r>
      <w:proofErr w:type="spellStart"/>
      <w:r w:rsidRPr="00E9209B">
        <w:rPr>
          <w:rFonts w:ascii="Liberation Serif" w:hAnsi="Liberation Serif"/>
          <w:sz w:val="28"/>
          <w:szCs w:val="28"/>
        </w:rPr>
        <w:t>ями</w:t>
      </w:r>
      <w:proofErr w:type="spellEnd"/>
      <w:r w:rsidRPr="00E9209B">
        <w:rPr>
          <w:rFonts w:ascii="Liberation Serif" w:hAnsi="Liberation Serif"/>
          <w:sz w:val="28"/>
          <w:szCs w:val="28"/>
        </w:rPr>
        <w:t xml:space="preserve">) ребенка или поступающим, регистрируются в журнале приема заявлений о приеме на обучение в </w:t>
      </w:r>
      <w:r>
        <w:rPr>
          <w:rFonts w:ascii="Liberation Serif" w:hAnsi="Liberation Serif"/>
          <w:sz w:val="28"/>
          <w:szCs w:val="28"/>
        </w:rPr>
        <w:t>МАОУ СОШ № 21</w:t>
      </w:r>
      <w:r w:rsidRPr="00E9209B">
        <w:rPr>
          <w:rFonts w:ascii="Liberation Serif" w:hAnsi="Liberation Serif"/>
          <w:sz w:val="28"/>
          <w:szCs w:val="28"/>
        </w:rPr>
        <w:t xml:space="preserve">.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w:t>
      </w:r>
      <w:r>
        <w:rPr>
          <w:rFonts w:ascii="Liberation Serif" w:hAnsi="Liberation Serif"/>
          <w:sz w:val="28"/>
          <w:szCs w:val="28"/>
        </w:rPr>
        <w:t>Свердловской области</w:t>
      </w:r>
      <w:r w:rsidRPr="00E9209B">
        <w:rPr>
          <w:rFonts w:ascii="Liberation Serif" w:hAnsi="Liberation Serif"/>
          <w:sz w:val="28"/>
          <w:szCs w:val="28"/>
        </w:rPr>
        <w:t xml:space="preserve">, созданных органами государственной власти </w:t>
      </w:r>
      <w:r>
        <w:rPr>
          <w:rFonts w:ascii="Liberation Serif" w:hAnsi="Liberation Serif"/>
          <w:sz w:val="28"/>
          <w:szCs w:val="28"/>
        </w:rPr>
        <w:t>Свердловской области</w:t>
      </w:r>
      <w:r w:rsidRPr="00E9209B">
        <w:rPr>
          <w:rFonts w:ascii="Liberation Serif" w:hAnsi="Liberation Serif"/>
          <w:sz w:val="28"/>
          <w:szCs w:val="28"/>
        </w:rPr>
        <w:t xml:space="preserve"> (при наличии). </w:t>
      </w:r>
    </w:p>
    <w:p w:rsidR="004B73CD" w:rsidRDefault="004B73CD" w:rsidP="004B73CD">
      <w:pPr>
        <w:widowControl w:val="0"/>
        <w:autoSpaceDE w:val="0"/>
        <w:autoSpaceDN w:val="0"/>
        <w:adjustRightInd w:val="0"/>
        <w:ind w:firstLine="540"/>
        <w:contextualSpacing/>
        <w:jc w:val="both"/>
        <w:rPr>
          <w:rFonts w:ascii="Liberation Serif" w:hAnsi="Liberation Serif"/>
          <w:sz w:val="28"/>
          <w:szCs w:val="28"/>
        </w:rPr>
      </w:pPr>
      <w:r w:rsidRPr="00E9209B">
        <w:rPr>
          <w:rFonts w:ascii="Liberation Serif" w:hAnsi="Liberation Serif"/>
          <w:sz w:val="28"/>
          <w:szCs w:val="28"/>
        </w:rPr>
        <w:t xml:space="preserve">При подаче заявления о приеме на обучение через операторов почтовой связи общего пользования или лично в </w:t>
      </w:r>
      <w:r>
        <w:rPr>
          <w:rFonts w:ascii="Liberation Serif" w:hAnsi="Liberation Serif"/>
          <w:sz w:val="28"/>
          <w:szCs w:val="28"/>
        </w:rPr>
        <w:t>МАОУ СОШ № 21</w:t>
      </w:r>
      <w:r w:rsidRPr="00E9209B">
        <w:rPr>
          <w:rFonts w:ascii="Liberation Serif" w:hAnsi="Liberation Serif"/>
          <w:sz w:val="28"/>
          <w:szCs w:val="28"/>
        </w:rPr>
        <w:t xml:space="preserve"> после регистрации заявления о приеме на обучение и перечня документов, представленных родителем(</w:t>
      </w:r>
      <w:proofErr w:type="spellStart"/>
      <w:r w:rsidRPr="00E9209B">
        <w:rPr>
          <w:rFonts w:ascii="Liberation Serif" w:hAnsi="Liberation Serif"/>
          <w:sz w:val="28"/>
          <w:szCs w:val="28"/>
        </w:rPr>
        <w:t>ями</w:t>
      </w:r>
      <w:proofErr w:type="spellEnd"/>
      <w:r w:rsidRPr="00E9209B">
        <w:rPr>
          <w:rFonts w:ascii="Liberation Serif" w:hAnsi="Liberation Serif"/>
          <w:sz w:val="28"/>
          <w:szCs w:val="28"/>
        </w:rPr>
        <w:t>) (законным(</w:t>
      </w:r>
      <w:proofErr w:type="spellStart"/>
      <w:r w:rsidRPr="00E9209B">
        <w:rPr>
          <w:rFonts w:ascii="Liberation Serif" w:hAnsi="Liberation Serif"/>
          <w:sz w:val="28"/>
          <w:szCs w:val="28"/>
        </w:rPr>
        <w:t>ыми</w:t>
      </w:r>
      <w:proofErr w:type="spellEnd"/>
      <w:r w:rsidRPr="00E9209B">
        <w:rPr>
          <w:rFonts w:ascii="Liberation Serif" w:hAnsi="Liberation Serif"/>
          <w:sz w:val="28"/>
          <w:szCs w:val="28"/>
        </w:rPr>
        <w:t>) представителем(</w:t>
      </w:r>
      <w:proofErr w:type="spellStart"/>
      <w:r w:rsidRPr="00E9209B">
        <w:rPr>
          <w:rFonts w:ascii="Liberation Serif" w:hAnsi="Liberation Serif"/>
          <w:sz w:val="28"/>
          <w:szCs w:val="28"/>
        </w:rPr>
        <w:t>ями</w:t>
      </w:r>
      <w:proofErr w:type="spellEnd"/>
      <w:r w:rsidRPr="00E9209B">
        <w:rPr>
          <w:rFonts w:ascii="Liberation Serif" w:hAnsi="Liberation Serif"/>
          <w:sz w:val="28"/>
          <w:szCs w:val="28"/>
        </w:rPr>
        <w:t>) ребенка или поступающим, родителю(ям) (законному(</w:t>
      </w:r>
      <w:proofErr w:type="spellStart"/>
      <w:r w:rsidRPr="00E9209B">
        <w:rPr>
          <w:rFonts w:ascii="Liberation Serif" w:hAnsi="Liberation Serif"/>
          <w:sz w:val="28"/>
          <w:szCs w:val="28"/>
        </w:rPr>
        <w:t>ым</w:t>
      </w:r>
      <w:proofErr w:type="spellEnd"/>
      <w:r w:rsidRPr="00E9209B">
        <w:rPr>
          <w:rFonts w:ascii="Liberation Serif" w:hAnsi="Liberation Serif"/>
          <w:sz w:val="28"/>
          <w:szCs w:val="28"/>
        </w:rPr>
        <w:t xml:space="preserve">) представителю(ям) ребенка или поступающему выдается документ, заверенный подписью должностного лица </w:t>
      </w:r>
      <w:r>
        <w:rPr>
          <w:rFonts w:ascii="Liberation Serif" w:hAnsi="Liberation Serif"/>
          <w:sz w:val="28"/>
          <w:szCs w:val="28"/>
        </w:rPr>
        <w:t>МАОУ СОШ № 21</w:t>
      </w:r>
      <w:r w:rsidRPr="00E9209B">
        <w:rPr>
          <w:rFonts w:ascii="Liberation Serif" w:hAnsi="Liberation Serif"/>
          <w:sz w:val="28"/>
          <w:szCs w:val="28"/>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Pr>
          <w:rFonts w:ascii="Liberation Serif" w:hAnsi="Liberation Serif"/>
          <w:sz w:val="28"/>
          <w:szCs w:val="28"/>
        </w:rPr>
        <w:t>35</w:t>
      </w:r>
      <w:r w:rsidRPr="00E9209B">
        <w:rPr>
          <w:rFonts w:ascii="Liberation Serif" w:hAnsi="Liberation Serif"/>
          <w:sz w:val="28"/>
          <w:szCs w:val="28"/>
        </w:rPr>
        <w:t xml:space="preserve">. </w:t>
      </w:r>
      <w:r>
        <w:rPr>
          <w:rFonts w:ascii="Liberation Serif" w:hAnsi="Liberation Serif"/>
          <w:sz w:val="28"/>
          <w:szCs w:val="28"/>
        </w:rPr>
        <w:t>МАОУ СОШ № 21</w:t>
      </w:r>
      <w:r w:rsidRPr="00E9209B">
        <w:rPr>
          <w:rFonts w:ascii="Liberation Serif" w:hAnsi="Liberation Serif"/>
          <w:sz w:val="28"/>
          <w:szCs w:val="28"/>
        </w:rPr>
        <w:t xml:space="preserve"> осуществляет обработку полученных в связи с приемом в </w:t>
      </w:r>
      <w:r>
        <w:rPr>
          <w:rFonts w:ascii="Liberation Serif" w:hAnsi="Liberation Serif"/>
          <w:sz w:val="28"/>
          <w:szCs w:val="28"/>
        </w:rPr>
        <w:t>МАОУ СОШ № 21</w:t>
      </w:r>
      <w:r w:rsidRPr="00E9209B">
        <w:rPr>
          <w:rFonts w:ascii="Liberation Serif" w:hAnsi="Liberation Serif"/>
          <w:sz w:val="28"/>
          <w:szCs w:val="28"/>
        </w:rPr>
        <w:t xml:space="preserve"> персональных данных поступающих в соответствии с требованиями законодательства Российской Федерации в области персональных данных.</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sz w:val="28"/>
          <w:szCs w:val="28"/>
        </w:rPr>
        <w:t>36</w:t>
      </w:r>
      <w:r w:rsidRPr="00E9209B">
        <w:rPr>
          <w:rFonts w:ascii="Liberation Serif" w:hAnsi="Liberation Serif"/>
          <w:color w:val="000000"/>
          <w:sz w:val="28"/>
          <w:szCs w:val="28"/>
        </w:rPr>
        <w:t xml:space="preserve">. </w:t>
      </w:r>
      <w:r>
        <w:rPr>
          <w:rFonts w:ascii="Liberation Serif" w:hAnsi="Liberation Serif"/>
          <w:color w:val="000000"/>
          <w:sz w:val="28"/>
          <w:szCs w:val="28"/>
        </w:rPr>
        <w:t>Директор МАОУ СОШ № 21</w:t>
      </w:r>
      <w:r w:rsidRPr="00E9209B">
        <w:rPr>
          <w:rFonts w:ascii="Liberation Serif" w:hAnsi="Liberation Serif"/>
          <w:color w:val="000000"/>
          <w:sz w:val="28"/>
          <w:szCs w:val="28"/>
        </w:rPr>
        <w:t xml:space="preserve"> издает </w:t>
      </w:r>
      <w:r>
        <w:rPr>
          <w:rFonts w:ascii="Liberation Serif" w:hAnsi="Liberation Serif"/>
          <w:color w:val="000000"/>
          <w:sz w:val="28"/>
          <w:szCs w:val="28"/>
        </w:rPr>
        <w:t>приказ</w:t>
      </w:r>
      <w:r w:rsidRPr="00E9209B">
        <w:rPr>
          <w:rFonts w:ascii="Liberation Serif" w:hAnsi="Liberation Serif"/>
          <w:color w:val="000000"/>
          <w:sz w:val="28"/>
          <w:szCs w:val="28"/>
        </w:rPr>
        <w:t xml:space="preserve"> о приеме на обучение:</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w:t>
      </w:r>
      <w:r>
        <w:rPr>
          <w:rFonts w:ascii="Liberation Serif" w:hAnsi="Liberation Serif"/>
          <w:color w:val="000000"/>
          <w:sz w:val="28"/>
          <w:szCs w:val="28"/>
        </w:rPr>
        <w:t>Правил</w:t>
      </w:r>
      <w:r w:rsidRPr="00E9209B">
        <w:rPr>
          <w:rFonts w:ascii="Liberation Serif" w:hAnsi="Liberation Serif"/>
          <w:color w:val="000000"/>
          <w:sz w:val="28"/>
          <w:szCs w:val="28"/>
        </w:rPr>
        <w:t>;</w:t>
      </w:r>
    </w:p>
    <w:p w:rsidR="004B73CD" w:rsidRPr="00E9209B" w:rsidRDefault="004B73CD" w:rsidP="004B73CD">
      <w:pPr>
        <w:pStyle w:val="ad"/>
        <w:shd w:val="clear" w:color="auto" w:fill="FFFFFF"/>
        <w:spacing w:before="0" w:beforeAutospacing="0" w:after="0" w:afterAutospacing="0"/>
        <w:ind w:firstLine="540"/>
        <w:contextualSpacing/>
        <w:jc w:val="both"/>
        <w:rPr>
          <w:rFonts w:ascii="Liberation Serif" w:hAnsi="Liberation Serif"/>
          <w:color w:val="000000"/>
          <w:sz w:val="28"/>
          <w:szCs w:val="28"/>
        </w:rPr>
      </w:pPr>
      <w:r>
        <w:rPr>
          <w:rFonts w:ascii="Liberation Serif" w:hAnsi="Liberation Serif"/>
          <w:color w:val="000000"/>
          <w:sz w:val="28"/>
          <w:szCs w:val="28"/>
        </w:rPr>
        <w:t xml:space="preserve">- </w:t>
      </w:r>
      <w:r w:rsidRPr="00E9209B">
        <w:rPr>
          <w:rFonts w:ascii="Liberation Serif" w:hAnsi="Liberation Serif"/>
          <w:color w:val="000000"/>
          <w:sz w:val="28"/>
          <w:szCs w:val="28"/>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w:t>
      </w:r>
      <w:r>
        <w:rPr>
          <w:rFonts w:ascii="Liberation Serif" w:hAnsi="Liberation Serif"/>
          <w:color w:val="000000"/>
          <w:sz w:val="28"/>
          <w:szCs w:val="28"/>
        </w:rPr>
        <w:t>Правил</w:t>
      </w:r>
    </w:p>
    <w:p w:rsidR="004B73CD" w:rsidRPr="00E9209B" w:rsidRDefault="004B73CD" w:rsidP="004B73CD">
      <w:pPr>
        <w:widowControl w:val="0"/>
        <w:autoSpaceDE w:val="0"/>
        <w:autoSpaceDN w:val="0"/>
        <w:adjustRightInd w:val="0"/>
        <w:ind w:firstLine="540"/>
        <w:contextualSpacing/>
        <w:jc w:val="both"/>
        <w:rPr>
          <w:rFonts w:ascii="Liberation Serif" w:hAnsi="Liberation Serif"/>
          <w:sz w:val="28"/>
          <w:szCs w:val="28"/>
        </w:rPr>
      </w:pPr>
      <w:r w:rsidRPr="00E9209B">
        <w:rPr>
          <w:rFonts w:ascii="Liberation Serif" w:hAnsi="Liberation Serif"/>
          <w:sz w:val="28"/>
          <w:szCs w:val="28"/>
        </w:rPr>
        <w:t>3</w:t>
      </w:r>
      <w:r>
        <w:rPr>
          <w:rFonts w:ascii="Liberation Serif" w:hAnsi="Liberation Serif"/>
          <w:sz w:val="28"/>
          <w:szCs w:val="28"/>
        </w:rPr>
        <w:t>7</w:t>
      </w:r>
      <w:r w:rsidRPr="00E9209B">
        <w:rPr>
          <w:rFonts w:ascii="Liberation Serif" w:hAnsi="Liberation Serif"/>
          <w:sz w:val="28"/>
          <w:szCs w:val="28"/>
        </w:rPr>
        <w:t xml:space="preserve">. На каждого ребенка или поступающего, принятого в </w:t>
      </w:r>
      <w:r>
        <w:rPr>
          <w:rFonts w:ascii="Liberation Serif" w:hAnsi="Liberation Serif"/>
          <w:sz w:val="28"/>
          <w:szCs w:val="28"/>
        </w:rPr>
        <w:t>МАОУ СОШ № 21</w:t>
      </w:r>
      <w:r w:rsidRPr="00E9209B">
        <w:rPr>
          <w:rFonts w:ascii="Liberation Serif" w:hAnsi="Liberation Serif"/>
          <w:sz w:val="28"/>
          <w:szCs w:val="28"/>
        </w:rPr>
        <w:t>, формируется личное дело, в котором хранятся заявление о приеме на обучение и все представленные родителем(</w:t>
      </w:r>
      <w:proofErr w:type="spellStart"/>
      <w:r w:rsidRPr="00E9209B">
        <w:rPr>
          <w:rFonts w:ascii="Liberation Serif" w:hAnsi="Liberation Serif"/>
          <w:sz w:val="28"/>
          <w:szCs w:val="28"/>
        </w:rPr>
        <w:t>ями</w:t>
      </w:r>
      <w:proofErr w:type="spellEnd"/>
      <w:r w:rsidRPr="00E9209B">
        <w:rPr>
          <w:rFonts w:ascii="Liberation Serif" w:hAnsi="Liberation Serif"/>
          <w:sz w:val="28"/>
          <w:szCs w:val="28"/>
        </w:rPr>
        <w:t>) законным(</w:t>
      </w:r>
      <w:proofErr w:type="spellStart"/>
      <w:r w:rsidRPr="00E9209B">
        <w:rPr>
          <w:rFonts w:ascii="Liberation Serif" w:hAnsi="Liberation Serif"/>
          <w:sz w:val="28"/>
          <w:szCs w:val="28"/>
        </w:rPr>
        <w:t>ыми</w:t>
      </w:r>
      <w:proofErr w:type="spellEnd"/>
      <w:r w:rsidRPr="00E9209B">
        <w:rPr>
          <w:rFonts w:ascii="Liberation Serif" w:hAnsi="Liberation Serif"/>
          <w:sz w:val="28"/>
          <w:szCs w:val="28"/>
        </w:rPr>
        <w:t>) представителем(</w:t>
      </w:r>
      <w:proofErr w:type="spellStart"/>
      <w:r w:rsidRPr="00E9209B">
        <w:rPr>
          <w:rFonts w:ascii="Liberation Serif" w:hAnsi="Liberation Serif"/>
          <w:sz w:val="28"/>
          <w:szCs w:val="28"/>
        </w:rPr>
        <w:t>ями</w:t>
      </w:r>
      <w:proofErr w:type="spellEnd"/>
      <w:r w:rsidRPr="00E9209B">
        <w:rPr>
          <w:rFonts w:ascii="Liberation Serif" w:hAnsi="Liberation Serif"/>
          <w:sz w:val="28"/>
          <w:szCs w:val="28"/>
        </w:rPr>
        <w:t>) ребенка или поступающим документы (копии документов).</w:t>
      </w:r>
    </w:p>
    <w:p w:rsidR="00A8524E" w:rsidRPr="00613157" w:rsidRDefault="00A8524E" w:rsidP="004B73CD">
      <w:pPr>
        <w:jc w:val="center"/>
        <w:rPr>
          <w:rFonts w:ascii="Liberation Serif" w:hAnsi="Liberation Serif"/>
          <w:sz w:val="28"/>
          <w:szCs w:val="28"/>
        </w:rPr>
      </w:pPr>
    </w:p>
    <w:sectPr w:rsidR="00A8524E" w:rsidRPr="00613157" w:rsidSect="0005606D">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91" w:rsidRDefault="00A71491" w:rsidP="00B103FA">
      <w:r>
        <w:separator/>
      </w:r>
    </w:p>
  </w:endnote>
  <w:endnote w:type="continuationSeparator" w:id="0">
    <w:p w:rsidR="00A71491" w:rsidRDefault="00A71491" w:rsidP="00B1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6D" w:rsidRDefault="0005606D">
    <w:pPr>
      <w:pStyle w:val="a5"/>
      <w:jc w:val="center"/>
    </w:pPr>
    <w:r>
      <w:fldChar w:fldCharType="begin"/>
    </w:r>
    <w:r>
      <w:instrText xml:space="preserve"> PAGE   \* MERGEFORMAT </w:instrText>
    </w:r>
    <w:r>
      <w:fldChar w:fldCharType="separate"/>
    </w:r>
    <w:r w:rsidR="003E7AA5">
      <w:rPr>
        <w:noProof/>
      </w:rPr>
      <w:t>2</w:t>
    </w:r>
    <w:r>
      <w:fldChar w:fldCharType="end"/>
    </w:r>
  </w:p>
  <w:p w:rsidR="00B103FA" w:rsidRDefault="00B103FA" w:rsidP="00A67B6E">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91" w:rsidRDefault="00A71491" w:rsidP="00B103FA">
      <w:r>
        <w:separator/>
      </w:r>
    </w:p>
  </w:footnote>
  <w:footnote w:type="continuationSeparator" w:id="0">
    <w:p w:rsidR="00A71491" w:rsidRDefault="00A71491" w:rsidP="00B103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C43"/>
    <w:multiLevelType w:val="multilevel"/>
    <w:tmpl w:val="18AE20B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22669"/>
    <w:multiLevelType w:val="multilevel"/>
    <w:tmpl w:val="8580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A161E"/>
    <w:multiLevelType w:val="multilevel"/>
    <w:tmpl w:val="6A70D9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06331"/>
    <w:multiLevelType w:val="multilevel"/>
    <w:tmpl w:val="311AF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63A89"/>
    <w:multiLevelType w:val="multilevel"/>
    <w:tmpl w:val="D2AA577A"/>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0616C0A"/>
    <w:multiLevelType w:val="hybridMultilevel"/>
    <w:tmpl w:val="314A3060"/>
    <w:lvl w:ilvl="0" w:tplc="2BB08BAE">
      <w:start w:val="1"/>
      <w:numFmt w:val="bullet"/>
      <w:lvlText w:val="•"/>
      <w:lvlJc w:val="left"/>
      <w:pPr>
        <w:tabs>
          <w:tab w:val="num" w:pos="720"/>
        </w:tabs>
        <w:ind w:left="720" w:hanging="360"/>
      </w:pPr>
      <w:rPr>
        <w:rFonts w:ascii="Arial" w:hAnsi="Arial" w:hint="default"/>
      </w:rPr>
    </w:lvl>
    <w:lvl w:ilvl="1" w:tplc="FD5C78DA" w:tentative="1">
      <w:start w:val="1"/>
      <w:numFmt w:val="bullet"/>
      <w:lvlText w:val="•"/>
      <w:lvlJc w:val="left"/>
      <w:pPr>
        <w:tabs>
          <w:tab w:val="num" w:pos="1440"/>
        </w:tabs>
        <w:ind w:left="1440" w:hanging="360"/>
      </w:pPr>
      <w:rPr>
        <w:rFonts w:ascii="Arial" w:hAnsi="Arial" w:hint="default"/>
      </w:rPr>
    </w:lvl>
    <w:lvl w:ilvl="2" w:tplc="D7E02B34" w:tentative="1">
      <w:start w:val="1"/>
      <w:numFmt w:val="bullet"/>
      <w:lvlText w:val="•"/>
      <w:lvlJc w:val="left"/>
      <w:pPr>
        <w:tabs>
          <w:tab w:val="num" w:pos="2160"/>
        </w:tabs>
        <w:ind w:left="2160" w:hanging="360"/>
      </w:pPr>
      <w:rPr>
        <w:rFonts w:ascii="Arial" w:hAnsi="Arial" w:hint="default"/>
      </w:rPr>
    </w:lvl>
    <w:lvl w:ilvl="3" w:tplc="F2A653EA" w:tentative="1">
      <w:start w:val="1"/>
      <w:numFmt w:val="bullet"/>
      <w:lvlText w:val="•"/>
      <w:lvlJc w:val="left"/>
      <w:pPr>
        <w:tabs>
          <w:tab w:val="num" w:pos="2880"/>
        </w:tabs>
        <w:ind w:left="2880" w:hanging="360"/>
      </w:pPr>
      <w:rPr>
        <w:rFonts w:ascii="Arial" w:hAnsi="Arial" w:hint="default"/>
      </w:rPr>
    </w:lvl>
    <w:lvl w:ilvl="4" w:tplc="CA746D18" w:tentative="1">
      <w:start w:val="1"/>
      <w:numFmt w:val="bullet"/>
      <w:lvlText w:val="•"/>
      <w:lvlJc w:val="left"/>
      <w:pPr>
        <w:tabs>
          <w:tab w:val="num" w:pos="3600"/>
        </w:tabs>
        <w:ind w:left="3600" w:hanging="360"/>
      </w:pPr>
      <w:rPr>
        <w:rFonts w:ascii="Arial" w:hAnsi="Arial" w:hint="default"/>
      </w:rPr>
    </w:lvl>
    <w:lvl w:ilvl="5" w:tplc="A2785D1E" w:tentative="1">
      <w:start w:val="1"/>
      <w:numFmt w:val="bullet"/>
      <w:lvlText w:val="•"/>
      <w:lvlJc w:val="left"/>
      <w:pPr>
        <w:tabs>
          <w:tab w:val="num" w:pos="4320"/>
        </w:tabs>
        <w:ind w:left="4320" w:hanging="360"/>
      </w:pPr>
      <w:rPr>
        <w:rFonts w:ascii="Arial" w:hAnsi="Arial" w:hint="default"/>
      </w:rPr>
    </w:lvl>
    <w:lvl w:ilvl="6" w:tplc="A328AB36" w:tentative="1">
      <w:start w:val="1"/>
      <w:numFmt w:val="bullet"/>
      <w:lvlText w:val="•"/>
      <w:lvlJc w:val="left"/>
      <w:pPr>
        <w:tabs>
          <w:tab w:val="num" w:pos="5040"/>
        </w:tabs>
        <w:ind w:left="5040" w:hanging="360"/>
      </w:pPr>
      <w:rPr>
        <w:rFonts w:ascii="Arial" w:hAnsi="Arial" w:hint="default"/>
      </w:rPr>
    </w:lvl>
    <w:lvl w:ilvl="7" w:tplc="ADD67700" w:tentative="1">
      <w:start w:val="1"/>
      <w:numFmt w:val="bullet"/>
      <w:lvlText w:val="•"/>
      <w:lvlJc w:val="left"/>
      <w:pPr>
        <w:tabs>
          <w:tab w:val="num" w:pos="5760"/>
        </w:tabs>
        <w:ind w:left="5760" w:hanging="360"/>
      </w:pPr>
      <w:rPr>
        <w:rFonts w:ascii="Arial" w:hAnsi="Arial" w:hint="default"/>
      </w:rPr>
    </w:lvl>
    <w:lvl w:ilvl="8" w:tplc="AAEC9B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A608ED"/>
    <w:multiLevelType w:val="hybridMultilevel"/>
    <w:tmpl w:val="82C4242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CC56F4"/>
    <w:multiLevelType w:val="multilevel"/>
    <w:tmpl w:val="1CD6AE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8D49AF"/>
    <w:multiLevelType w:val="hybridMultilevel"/>
    <w:tmpl w:val="15942CBE"/>
    <w:lvl w:ilvl="0" w:tplc="763396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CA4A1D"/>
    <w:multiLevelType w:val="multilevel"/>
    <w:tmpl w:val="F208E5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3F6940"/>
    <w:multiLevelType w:val="multilevel"/>
    <w:tmpl w:val="0DF865EE"/>
    <w:lvl w:ilvl="0">
      <w:start w:val="17"/>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29F4110"/>
    <w:multiLevelType w:val="multilevel"/>
    <w:tmpl w:val="8592C7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625D78"/>
    <w:multiLevelType w:val="hybridMultilevel"/>
    <w:tmpl w:val="EAB24CD8"/>
    <w:lvl w:ilvl="0" w:tplc="832235B6">
      <w:start w:val="27"/>
      <w:numFmt w:val="decimal"/>
      <w:lvlText w:val="%1."/>
      <w:lvlJc w:val="left"/>
      <w:pPr>
        <w:ind w:left="735" w:hanging="375"/>
      </w:pPr>
      <w:rPr>
        <w:rFonts w:cs="Ari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5D6A2B"/>
    <w:multiLevelType w:val="hybridMultilevel"/>
    <w:tmpl w:val="5D227910"/>
    <w:lvl w:ilvl="0" w:tplc="85681151">
      <w:start w:val="1"/>
      <w:numFmt w:val="decimal"/>
      <w:lvlText w:val="%1."/>
      <w:lvlJc w:val="left"/>
      <w:pPr>
        <w:ind w:left="720" w:hanging="360"/>
      </w:pPr>
    </w:lvl>
    <w:lvl w:ilvl="1" w:tplc="85681151" w:tentative="1">
      <w:start w:val="1"/>
      <w:numFmt w:val="lowerLetter"/>
      <w:lvlText w:val="%2."/>
      <w:lvlJc w:val="left"/>
      <w:pPr>
        <w:ind w:left="1440" w:hanging="360"/>
      </w:pPr>
    </w:lvl>
    <w:lvl w:ilvl="2" w:tplc="85681151" w:tentative="1">
      <w:start w:val="1"/>
      <w:numFmt w:val="lowerRoman"/>
      <w:lvlText w:val="%3."/>
      <w:lvlJc w:val="right"/>
      <w:pPr>
        <w:ind w:left="2160" w:hanging="180"/>
      </w:pPr>
    </w:lvl>
    <w:lvl w:ilvl="3" w:tplc="85681151" w:tentative="1">
      <w:start w:val="1"/>
      <w:numFmt w:val="decimal"/>
      <w:lvlText w:val="%4."/>
      <w:lvlJc w:val="left"/>
      <w:pPr>
        <w:ind w:left="2880" w:hanging="360"/>
      </w:pPr>
    </w:lvl>
    <w:lvl w:ilvl="4" w:tplc="85681151" w:tentative="1">
      <w:start w:val="1"/>
      <w:numFmt w:val="lowerLetter"/>
      <w:lvlText w:val="%5."/>
      <w:lvlJc w:val="left"/>
      <w:pPr>
        <w:ind w:left="3600" w:hanging="360"/>
      </w:pPr>
    </w:lvl>
    <w:lvl w:ilvl="5" w:tplc="85681151" w:tentative="1">
      <w:start w:val="1"/>
      <w:numFmt w:val="lowerRoman"/>
      <w:lvlText w:val="%6."/>
      <w:lvlJc w:val="right"/>
      <w:pPr>
        <w:ind w:left="4320" w:hanging="180"/>
      </w:pPr>
    </w:lvl>
    <w:lvl w:ilvl="6" w:tplc="85681151" w:tentative="1">
      <w:start w:val="1"/>
      <w:numFmt w:val="decimal"/>
      <w:lvlText w:val="%7."/>
      <w:lvlJc w:val="left"/>
      <w:pPr>
        <w:ind w:left="5040" w:hanging="360"/>
      </w:pPr>
    </w:lvl>
    <w:lvl w:ilvl="7" w:tplc="85681151" w:tentative="1">
      <w:start w:val="1"/>
      <w:numFmt w:val="lowerLetter"/>
      <w:lvlText w:val="%8."/>
      <w:lvlJc w:val="left"/>
      <w:pPr>
        <w:ind w:left="5760" w:hanging="360"/>
      </w:pPr>
    </w:lvl>
    <w:lvl w:ilvl="8" w:tplc="85681151" w:tentative="1">
      <w:start w:val="1"/>
      <w:numFmt w:val="lowerRoman"/>
      <w:lvlText w:val="%9."/>
      <w:lvlJc w:val="right"/>
      <w:pPr>
        <w:ind w:left="6480" w:hanging="180"/>
      </w:pPr>
    </w:lvl>
  </w:abstractNum>
  <w:abstractNum w:abstractNumId="14" w15:restartNumberingAfterBreak="0">
    <w:nsid w:val="6594354B"/>
    <w:multiLevelType w:val="multilevel"/>
    <w:tmpl w:val="919235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5B4854"/>
    <w:multiLevelType w:val="multilevel"/>
    <w:tmpl w:val="0DF865EE"/>
    <w:lvl w:ilvl="0">
      <w:start w:val="17"/>
      <w:numFmt w:val="decimal"/>
      <w:lvlText w:val="%1."/>
      <w:lvlJc w:val="left"/>
      <w:pPr>
        <w:tabs>
          <w:tab w:val="num" w:pos="928"/>
        </w:tabs>
        <w:ind w:left="928" w:hanging="360"/>
      </w:pPr>
      <w:rPr>
        <w:rFonts w:hint="default"/>
        <w:b w:val="0"/>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16" w15:restartNumberingAfterBreak="0">
    <w:nsid w:val="6C3E5DEE"/>
    <w:multiLevelType w:val="hybridMultilevel"/>
    <w:tmpl w:val="62B2B1DC"/>
    <w:lvl w:ilvl="0" w:tplc="ED7E947E">
      <w:start w:val="1"/>
      <w:numFmt w:val="bullet"/>
      <w:lvlText w:val=""/>
      <w:lvlJc w:val="left"/>
      <w:pPr>
        <w:tabs>
          <w:tab w:val="num" w:pos="720"/>
        </w:tabs>
        <w:ind w:left="720" w:hanging="360"/>
      </w:pPr>
      <w:rPr>
        <w:rFonts w:ascii="Wingdings" w:hAnsi="Wingdings" w:hint="default"/>
      </w:rPr>
    </w:lvl>
    <w:lvl w:ilvl="1" w:tplc="428EC54C" w:tentative="1">
      <w:start w:val="1"/>
      <w:numFmt w:val="bullet"/>
      <w:lvlText w:val=""/>
      <w:lvlJc w:val="left"/>
      <w:pPr>
        <w:tabs>
          <w:tab w:val="num" w:pos="1440"/>
        </w:tabs>
        <w:ind w:left="1440" w:hanging="360"/>
      </w:pPr>
      <w:rPr>
        <w:rFonts w:ascii="Wingdings" w:hAnsi="Wingdings" w:hint="default"/>
      </w:rPr>
    </w:lvl>
    <w:lvl w:ilvl="2" w:tplc="7FE63328" w:tentative="1">
      <w:start w:val="1"/>
      <w:numFmt w:val="bullet"/>
      <w:lvlText w:val=""/>
      <w:lvlJc w:val="left"/>
      <w:pPr>
        <w:tabs>
          <w:tab w:val="num" w:pos="2160"/>
        </w:tabs>
        <w:ind w:left="2160" w:hanging="360"/>
      </w:pPr>
      <w:rPr>
        <w:rFonts w:ascii="Wingdings" w:hAnsi="Wingdings" w:hint="default"/>
      </w:rPr>
    </w:lvl>
    <w:lvl w:ilvl="3" w:tplc="003AEE84" w:tentative="1">
      <w:start w:val="1"/>
      <w:numFmt w:val="bullet"/>
      <w:lvlText w:val=""/>
      <w:lvlJc w:val="left"/>
      <w:pPr>
        <w:tabs>
          <w:tab w:val="num" w:pos="2880"/>
        </w:tabs>
        <w:ind w:left="2880" w:hanging="360"/>
      </w:pPr>
      <w:rPr>
        <w:rFonts w:ascii="Wingdings" w:hAnsi="Wingdings" w:hint="default"/>
      </w:rPr>
    </w:lvl>
    <w:lvl w:ilvl="4" w:tplc="F722714A" w:tentative="1">
      <w:start w:val="1"/>
      <w:numFmt w:val="bullet"/>
      <w:lvlText w:val=""/>
      <w:lvlJc w:val="left"/>
      <w:pPr>
        <w:tabs>
          <w:tab w:val="num" w:pos="3600"/>
        </w:tabs>
        <w:ind w:left="3600" w:hanging="360"/>
      </w:pPr>
      <w:rPr>
        <w:rFonts w:ascii="Wingdings" w:hAnsi="Wingdings" w:hint="default"/>
      </w:rPr>
    </w:lvl>
    <w:lvl w:ilvl="5" w:tplc="99F82C6E" w:tentative="1">
      <w:start w:val="1"/>
      <w:numFmt w:val="bullet"/>
      <w:lvlText w:val=""/>
      <w:lvlJc w:val="left"/>
      <w:pPr>
        <w:tabs>
          <w:tab w:val="num" w:pos="4320"/>
        </w:tabs>
        <w:ind w:left="4320" w:hanging="360"/>
      </w:pPr>
      <w:rPr>
        <w:rFonts w:ascii="Wingdings" w:hAnsi="Wingdings" w:hint="default"/>
      </w:rPr>
    </w:lvl>
    <w:lvl w:ilvl="6" w:tplc="E530089C" w:tentative="1">
      <w:start w:val="1"/>
      <w:numFmt w:val="bullet"/>
      <w:lvlText w:val=""/>
      <w:lvlJc w:val="left"/>
      <w:pPr>
        <w:tabs>
          <w:tab w:val="num" w:pos="5040"/>
        </w:tabs>
        <w:ind w:left="5040" w:hanging="360"/>
      </w:pPr>
      <w:rPr>
        <w:rFonts w:ascii="Wingdings" w:hAnsi="Wingdings" w:hint="default"/>
      </w:rPr>
    </w:lvl>
    <w:lvl w:ilvl="7" w:tplc="A2BC8B28" w:tentative="1">
      <w:start w:val="1"/>
      <w:numFmt w:val="bullet"/>
      <w:lvlText w:val=""/>
      <w:lvlJc w:val="left"/>
      <w:pPr>
        <w:tabs>
          <w:tab w:val="num" w:pos="5760"/>
        </w:tabs>
        <w:ind w:left="5760" w:hanging="360"/>
      </w:pPr>
      <w:rPr>
        <w:rFonts w:ascii="Wingdings" w:hAnsi="Wingdings" w:hint="default"/>
      </w:rPr>
    </w:lvl>
    <w:lvl w:ilvl="8" w:tplc="E07C75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28255C"/>
    <w:multiLevelType w:val="multilevel"/>
    <w:tmpl w:val="E2321D2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A90E00"/>
    <w:multiLevelType w:val="multilevel"/>
    <w:tmpl w:val="A126C88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56634D"/>
    <w:multiLevelType w:val="multilevel"/>
    <w:tmpl w:val="A1E4289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C0A6F76"/>
    <w:multiLevelType w:val="hybridMultilevel"/>
    <w:tmpl w:val="CCE89E7E"/>
    <w:lvl w:ilvl="0" w:tplc="2C4A5E5E">
      <w:start w:val="24"/>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BF38C9"/>
    <w:multiLevelType w:val="multilevel"/>
    <w:tmpl w:val="5B5ADF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745467"/>
    <w:multiLevelType w:val="multilevel"/>
    <w:tmpl w:val="13A4FB98"/>
    <w:lvl w:ilvl="0">
      <w:start w:val="1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3"/>
  </w:num>
  <w:num w:numId="3">
    <w:abstractNumId w:val="19"/>
  </w:num>
  <w:num w:numId="4">
    <w:abstractNumId w:val="2"/>
  </w:num>
  <w:num w:numId="5">
    <w:abstractNumId w:val="7"/>
  </w:num>
  <w:num w:numId="6">
    <w:abstractNumId w:val="14"/>
  </w:num>
  <w:num w:numId="7">
    <w:abstractNumId w:val="18"/>
  </w:num>
  <w:num w:numId="8">
    <w:abstractNumId w:val="9"/>
  </w:num>
  <w:num w:numId="9">
    <w:abstractNumId w:val="21"/>
  </w:num>
  <w:num w:numId="10">
    <w:abstractNumId w:val="0"/>
  </w:num>
  <w:num w:numId="11">
    <w:abstractNumId w:val="17"/>
  </w:num>
  <w:num w:numId="12">
    <w:abstractNumId w:val="11"/>
  </w:num>
  <w:num w:numId="13">
    <w:abstractNumId w:val="6"/>
  </w:num>
  <w:num w:numId="14">
    <w:abstractNumId w:val="16"/>
  </w:num>
  <w:num w:numId="15">
    <w:abstractNumId w:val="5"/>
  </w:num>
  <w:num w:numId="16">
    <w:abstractNumId w:val="4"/>
  </w:num>
  <w:num w:numId="17">
    <w:abstractNumId w:val="10"/>
  </w:num>
  <w:num w:numId="18">
    <w:abstractNumId w:val="22"/>
  </w:num>
  <w:num w:numId="19">
    <w:abstractNumId w:val="15"/>
  </w:num>
  <w:num w:numId="20">
    <w:abstractNumId w:val="20"/>
  </w:num>
  <w:num w:numId="21">
    <w:abstractNumId w:val="12"/>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48"/>
    <w:rsid w:val="000132CE"/>
    <w:rsid w:val="000461C8"/>
    <w:rsid w:val="000534C2"/>
    <w:rsid w:val="0005606D"/>
    <w:rsid w:val="000B372E"/>
    <w:rsid w:val="000E59C7"/>
    <w:rsid w:val="00126F4E"/>
    <w:rsid w:val="001560A4"/>
    <w:rsid w:val="001D2448"/>
    <w:rsid w:val="001F1E40"/>
    <w:rsid w:val="001F7D84"/>
    <w:rsid w:val="002451BD"/>
    <w:rsid w:val="002606A7"/>
    <w:rsid w:val="002E3A34"/>
    <w:rsid w:val="002F5CEF"/>
    <w:rsid w:val="00341C81"/>
    <w:rsid w:val="00367B23"/>
    <w:rsid w:val="00375588"/>
    <w:rsid w:val="003B6374"/>
    <w:rsid w:val="003C543B"/>
    <w:rsid w:val="003E7AA5"/>
    <w:rsid w:val="00402397"/>
    <w:rsid w:val="00437EA2"/>
    <w:rsid w:val="004A48A1"/>
    <w:rsid w:val="004B73CD"/>
    <w:rsid w:val="004C2786"/>
    <w:rsid w:val="004F7584"/>
    <w:rsid w:val="00525BB6"/>
    <w:rsid w:val="00563B42"/>
    <w:rsid w:val="005B35D6"/>
    <w:rsid w:val="005D4C56"/>
    <w:rsid w:val="005E2566"/>
    <w:rsid w:val="00604A78"/>
    <w:rsid w:val="00613157"/>
    <w:rsid w:val="00616D61"/>
    <w:rsid w:val="00662FDC"/>
    <w:rsid w:val="00697131"/>
    <w:rsid w:val="006F5311"/>
    <w:rsid w:val="0071301C"/>
    <w:rsid w:val="0077309B"/>
    <w:rsid w:val="007B1A5F"/>
    <w:rsid w:val="007C371A"/>
    <w:rsid w:val="007D5A72"/>
    <w:rsid w:val="007E7E97"/>
    <w:rsid w:val="008003EC"/>
    <w:rsid w:val="008007F0"/>
    <w:rsid w:val="008426C3"/>
    <w:rsid w:val="00843A18"/>
    <w:rsid w:val="00847ACC"/>
    <w:rsid w:val="008A5EFE"/>
    <w:rsid w:val="008E5FD2"/>
    <w:rsid w:val="008E79D2"/>
    <w:rsid w:val="00987398"/>
    <w:rsid w:val="009D2A31"/>
    <w:rsid w:val="009D7773"/>
    <w:rsid w:val="009E6A90"/>
    <w:rsid w:val="00A137A8"/>
    <w:rsid w:val="00A67B6E"/>
    <w:rsid w:val="00A71491"/>
    <w:rsid w:val="00A8524E"/>
    <w:rsid w:val="00A86B18"/>
    <w:rsid w:val="00AA1E45"/>
    <w:rsid w:val="00B103FA"/>
    <w:rsid w:val="00B27247"/>
    <w:rsid w:val="00B76C12"/>
    <w:rsid w:val="00BA2506"/>
    <w:rsid w:val="00C528FC"/>
    <w:rsid w:val="00DD3EF2"/>
    <w:rsid w:val="00E1643E"/>
    <w:rsid w:val="00E370D4"/>
    <w:rsid w:val="00E45865"/>
    <w:rsid w:val="00E6250B"/>
    <w:rsid w:val="00EC1A46"/>
    <w:rsid w:val="00F351F6"/>
    <w:rsid w:val="00F532DF"/>
    <w:rsid w:val="00FA1A29"/>
    <w:rsid w:val="00FD5BCC"/>
    <w:rsid w:val="00FF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EB3F1"/>
  <w15:chartTrackingRefBased/>
  <w15:docId w15:val="{D451C6CF-9D3C-4309-A4AE-C0614B00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03FA"/>
    <w:pPr>
      <w:tabs>
        <w:tab w:val="center" w:pos="4677"/>
        <w:tab w:val="right" w:pos="9355"/>
      </w:tabs>
    </w:pPr>
    <w:rPr>
      <w:lang w:val="x-none" w:eastAsia="x-none"/>
    </w:rPr>
  </w:style>
  <w:style w:type="character" w:customStyle="1" w:styleId="a4">
    <w:name w:val="Верхний колонтитул Знак"/>
    <w:link w:val="a3"/>
    <w:rsid w:val="00B103FA"/>
    <w:rPr>
      <w:sz w:val="24"/>
      <w:szCs w:val="24"/>
    </w:rPr>
  </w:style>
  <w:style w:type="paragraph" w:styleId="a5">
    <w:name w:val="footer"/>
    <w:basedOn w:val="a"/>
    <w:link w:val="a6"/>
    <w:uiPriority w:val="99"/>
    <w:rsid w:val="00B103FA"/>
    <w:pPr>
      <w:tabs>
        <w:tab w:val="center" w:pos="4677"/>
        <w:tab w:val="right" w:pos="9355"/>
      </w:tabs>
    </w:pPr>
    <w:rPr>
      <w:lang w:val="x-none" w:eastAsia="x-none"/>
    </w:rPr>
  </w:style>
  <w:style w:type="character" w:customStyle="1" w:styleId="a6">
    <w:name w:val="Нижний колонтитул Знак"/>
    <w:link w:val="a5"/>
    <w:uiPriority w:val="99"/>
    <w:rsid w:val="00B103FA"/>
    <w:rPr>
      <w:sz w:val="24"/>
      <w:szCs w:val="24"/>
    </w:rPr>
  </w:style>
  <w:style w:type="table" w:styleId="a7">
    <w:name w:val="Table Grid"/>
    <w:basedOn w:val="a1"/>
    <w:rsid w:val="0052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Гипертекстовая ссылка"/>
    <w:uiPriority w:val="99"/>
    <w:rsid w:val="00341C81"/>
    <w:rPr>
      <w:color w:val="106BBE"/>
    </w:rPr>
  </w:style>
  <w:style w:type="paragraph" w:customStyle="1" w:styleId="a9">
    <w:name w:val="Комментарий"/>
    <w:basedOn w:val="a"/>
    <w:next w:val="a"/>
    <w:uiPriority w:val="99"/>
    <w:rsid w:val="008426C3"/>
    <w:pPr>
      <w:widowControl w:val="0"/>
      <w:autoSpaceDE w:val="0"/>
      <w:autoSpaceDN w:val="0"/>
      <w:adjustRightInd w:val="0"/>
      <w:spacing w:before="75"/>
      <w:ind w:left="170"/>
      <w:jc w:val="both"/>
    </w:pPr>
    <w:rPr>
      <w:rFonts w:ascii="Times New Roman CYR" w:hAnsi="Times New Roman CYR" w:cs="Times New Roman CYR"/>
      <w:color w:val="353842"/>
    </w:rPr>
  </w:style>
  <w:style w:type="character" w:styleId="aa">
    <w:name w:val="Hyperlink"/>
    <w:uiPriority w:val="99"/>
    <w:unhideWhenUsed/>
    <w:rsid w:val="00367B23"/>
    <w:rPr>
      <w:color w:val="0000FF"/>
      <w:u w:val="single"/>
    </w:rPr>
  </w:style>
  <w:style w:type="character" w:customStyle="1" w:styleId="blk">
    <w:name w:val="blk"/>
    <w:basedOn w:val="a0"/>
    <w:rsid w:val="00FA1A29"/>
  </w:style>
  <w:style w:type="paragraph" w:styleId="ab">
    <w:name w:val="Balloon Text"/>
    <w:basedOn w:val="a"/>
    <w:link w:val="ac"/>
    <w:rsid w:val="00AA1E45"/>
    <w:rPr>
      <w:rFonts w:ascii="Segoe UI" w:hAnsi="Segoe UI"/>
      <w:sz w:val="18"/>
      <w:szCs w:val="18"/>
      <w:lang w:val="x-none" w:eastAsia="x-none"/>
    </w:rPr>
  </w:style>
  <w:style w:type="character" w:customStyle="1" w:styleId="ac">
    <w:name w:val="Текст выноски Знак"/>
    <w:link w:val="ab"/>
    <w:rsid w:val="00AA1E45"/>
    <w:rPr>
      <w:rFonts w:ascii="Segoe UI" w:hAnsi="Segoe UI" w:cs="Segoe UI"/>
      <w:sz w:val="18"/>
      <w:szCs w:val="18"/>
    </w:rPr>
  </w:style>
  <w:style w:type="paragraph" w:customStyle="1" w:styleId="Default">
    <w:name w:val="Default"/>
    <w:rsid w:val="00375588"/>
    <w:pPr>
      <w:autoSpaceDE w:val="0"/>
      <w:autoSpaceDN w:val="0"/>
      <w:adjustRightInd w:val="0"/>
    </w:pPr>
    <w:rPr>
      <w:color w:val="000000"/>
      <w:sz w:val="24"/>
      <w:szCs w:val="24"/>
    </w:rPr>
  </w:style>
  <w:style w:type="paragraph" w:customStyle="1" w:styleId="ConsPlusNormal">
    <w:name w:val="ConsPlusNormal"/>
    <w:rsid w:val="00FF2B05"/>
    <w:pPr>
      <w:widowControl w:val="0"/>
      <w:autoSpaceDE w:val="0"/>
      <w:autoSpaceDN w:val="0"/>
      <w:adjustRightInd w:val="0"/>
    </w:pPr>
    <w:rPr>
      <w:sz w:val="24"/>
      <w:szCs w:val="24"/>
    </w:rPr>
  </w:style>
  <w:style w:type="paragraph" w:customStyle="1" w:styleId="ConsPlusTitle">
    <w:name w:val="ConsPlusTitle"/>
    <w:uiPriority w:val="99"/>
    <w:rsid w:val="00FF2B05"/>
    <w:pPr>
      <w:widowControl w:val="0"/>
      <w:autoSpaceDE w:val="0"/>
      <w:autoSpaceDN w:val="0"/>
      <w:adjustRightInd w:val="0"/>
    </w:pPr>
    <w:rPr>
      <w:rFonts w:ascii="Arial" w:hAnsi="Arial" w:cs="Arial"/>
      <w:b/>
      <w:bCs/>
      <w:sz w:val="24"/>
      <w:szCs w:val="24"/>
    </w:rPr>
  </w:style>
  <w:style w:type="paragraph" w:styleId="ad">
    <w:name w:val="Normal (Web)"/>
    <w:basedOn w:val="a"/>
    <w:uiPriority w:val="99"/>
    <w:unhideWhenUsed/>
    <w:rsid w:val="00FF2B05"/>
    <w:pPr>
      <w:spacing w:before="100" w:beforeAutospacing="1" w:after="100" w:afterAutospacing="1"/>
    </w:p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arPHPDOCX">
    <w:name w:val="Title Car PHPDOCX"/>
    <w:link w:val="TitlePHPDOCX"/>
    <w:uiPriority w:val="10"/>
    <w:rsid w:val="00DF064E"/>
    <w:rPr>
      <w:rFonts w:ascii="Calibri Light" w:eastAsia="Times New Roman" w:hAnsi="Calibri Light" w:cs="Times New Roman"/>
      <w:color w:val="323E4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libri Light" w:hAnsi="Calibri Light"/>
      <w:i/>
      <w:iCs/>
      <w:color w:val="5B9BD5"/>
      <w:spacing w:val="15"/>
      <w:sz w:val="24"/>
      <w:szCs w:val="24"/>
    </w:rPr>
  </w:style>
  <w:style w:type="character" w:customStyle="1" w:styleId="SubtitleCarPHPDOCX">
    <w:name w:val="Subtitle Car PHPDOCX"/>
    <w:link w:val="SubtitlePHPDOCX"/>
    <w:uiPriority w:val="11"/>
    <w:rsid w:val="00DF064E"/>
    <w:rPr>
      <w:rFonts w:ascii="Calibri Light" w:eastAsia="Times New Roman" w:hAnsi="Calibri Light" w:cs="Times New Roman"/>
      <w:i/>
      <w:iCs/>
      <w:color w:val="5B9BD5"/>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33807">
      <w:bodyDiv w:val="1"/>
      <w:marLeft w:val="0"/>
      <w:marRight w:val="0"/>
      <w:marTop w:val="0"/>
      <w:marBottom w:val="0"/>
      <w:divBdr>
        <w:top w:val="none" w:sz="0" w:space="0" w:color="auto"/>
        <w:left w:val="none" w:sz="0" w:space="0" w:color="auto"/>
        <w:bottom w:val="none" w:sz="0" w:space="0" w:color="auto"/>
        <w:right w:val="none" w:sz="0" w:space="0" w:color="auto"/>
      </w:divBdr>
    </w:div>
    <w:div w:id="775054829">
      <w:bodyDiv w:val="1"/>
      <w:marLeft w:val="0"/>
      <w:marRight w:val="0"/>
      <w:marTop w:val="0"/>
      <w:marBottom w:val="0"/>
      <w:divBdr>
        <w:top w:val="none" w:sz="0" w:space="0" w:color="auto"/>
        <w:left w:val="none" w:sz="0" w:space="0" w:color="auto"/>
        <w:bottom w:val="none" w:sz="0" w:space="0" w:color="auto"/>
        <w:right w:val="none" w:sz="0" w:space="0" w:color="auto"/>
      </w:divBdr>
      <w:divsChild>
        <w:div w:id="1436827303">
          <w:marLeft w:val="446"/>
          <w:marRight w:val="0"/>
          <w:marTop w:val="0"/>
          <w:marBottom w:val="0"/>
          <w:divBdr>
            <w:top w:val="none" w:sz="0" w:space="0" w:color="auto"/>
            <w:left w:val="none" w:sz="0" w:space="0" w:color="auto"/>
            <w:bottom w:val="none" w:sz="0" w:space="0" w:color="auto"/>
            <w:right w:val="none" w:sz="0" w:space="0" w:color="auto"/>
          </w:divBdr>
        </w:div>
        <w:div w:id="1505197606">
          <w:marLeft w:val="1584"/>
          <w:marRight w:val="0"/>
          <w:marTop w:val="0"/>
          <w:marBottom w:val="0"/>
          <w:divBdr>
            <w:top w:val="none" w:sz="0" w:space="0" w:color="auto"/>
            <w:left w:val="none" w:sz="0" w:space="0" w:color="auto"/>
            <w:bottom w:val="none" w:sz="0" w:space="0" w:color="auto"/>
            <w:right w:val="none" w:sz="0" w:space="0" w:color="auto"/>
          </w:divBdr>
        </w:div>
        <w:div w:id="1672291873">
          <w:marLeft w:val="15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51EA1C1F25C4826EA2B3013B0F97F10CC3EA8145A487B3B8D14mCfFJ" TargetMode="External"/><Relationship Id="rId13" Type="http://schemas.openxmlformats.org/officeDocument/2006/relationships/hyperlink" Target="https://normativ.kontur.ru/document?moduleid=1&amp;documentid=453944#l562" TargetMode="External"/><Relationship Id="rId18" Type="http://schemas.openxmlformats.org/officeDocument/2006/relationships/hyperlink" Target="https://www.consultant.ru/document/cons_doc_LAW_500879/d73f25eb7ee7b3aa802a08eb22ceaadf72654fe1/" TargetMode="External"/><Relationship Id="rId3" Type="http://schemas.openxmlformats.org/officeDocument/2006/relationships/styles" Target="styles.xml"/><Relationship Id="rId21" Type="http://schemas.openxmlformats.org/officeDocument/2006/relationships/hyperlink" Target="https://normativ.kontur.ru/document?moduleid=1&amp;documentid=455158#l450" TargetMode="External"/><Relationship Id="rId7" Type="http://schemas.openxmlformats.org/officeDocument/2006/relationships/endnotes" Target="endnotes.xml"/><Relationship Id="rId12" Type="http://schemas.openxmlformats.org/officeDocument/2006/relationships/hyperlink" Target="https://normativ.kontur.ru/document?moduleid=1&amp;documentid=449974#l353" TargetMode="External"/><Relationship Id="rId17" Type="http://schemas.openxmlformats.org/officeDocument/2006/relationships/hyperlink" Target="https://www.consultant.ru/document/cons_doc_LAW_500879/d73f25eb7ee7b3aa802a08eb22ceaadf72654fe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mativ.kontur.ru/document?moduleid=1&amp;documentid=455158#l854" TargetMode="External"/><Relationship Id="rId20" Type="http://schemas.openxmlformats.org/officeDocument/2006/relationships/hyperlink" Target="https://www.consultant.ru/document/cons_doc_LAW_500879/d73f25eb7ee7b3aa802a08eb22ceaadf72654f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54202B9D14E3F4F567384586EC5376CB1B9960EF85575B2BB85415D3F28F6EB1j0D7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455158#l853" TargetMode="External"/><Relationship Id="rId23" Type="http://schemas.openxmlformats.org/officeDocument/2006/relationships/footer" Target="footer1.xml"/><Relationship Id="rId10" Type="http://schemas.openxmlformats.org/officeDocument/2006/relationships/hyperlink" Target="consultantplus://offline/ref=BCF51EA1C1F25C4826EA2B3013B0F97F13C23FAC1B0F1F796AD81ACAA8mEfEJ" TargetMode="External"/><Relationship Id="rId19" Type="http://schemas.openxmlformats.org/officeDocument/2006/relationships/hyperlink" Target="https://www.consultant.ru/document/cons_doc_LAW_500879/d73f25eb7ee7b3aa802a08eb22ceaadf72654fe1/" TargetMode="External"/><Relationship Id="rId4" Type="http://schemas.openxmlformats.org/officeDocument/2006/relationships/settings" Target="settings.xml"/><Relationship Id="rId9" Type="http://schemas.openxmlformats.org/officeDocument/2006/relationships/hyperlink" Target="consultantplus://offline/ref=BCF51EA1C1F25C4826EA2B3013B0F97F13C339A81F091F796AD81ACAA8mEfEJ" TargetMode="External"/><Relationship Id="rId14" Type="http://schemas.openxmlformats.org/officeDocument/2006/relationships/hyperlink" Target="https://normativ.kontur.ru/document?moduleid=1&amp;documentid=285517#l134" TargetMode="External"/><Relationship Id="rId22" Type="http://schemas.openxmlformats.org/officeDocument/2006/relationships/hyperlink" Target="https://normativ.kontur.ru/document?moduleid=1&amp;documentid=455158#l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39A7-EBB5-46CF-B025-E7693BDC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4628</Words>
  <Characters>26383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Школа Филькино</Company>
  <LinksUpToDate>false</LinksUpToDate>
  <CharactersWithSpaces>30950</CharactersWithSpaces>
  <SharedDoc>false</SharedDoc>
  <HLinks>
    <vt:vector size="180" baseType="variant">
      <vt:variant>
        <vt:i4>6422577</vt:i4>
      </vt:variant>
      <vt:variant>
        <vt:i4>87</vt:i4>
      </vt:variant>
      <vt:variant>
        <vt:i4>0</vt:i4>
      </vt:variant>
      <vt:variant>
        <vt:i4>5</vt:i4>
      </vt:variant>
      <vt:variant>
        <vt:lpwstr/>
      </vt:variant>
      <vt:variant>
        <vt:lpwstr>Par132</vt:lpwstr>
      </vt:variant>
      <vt:variant>
        <vt:i4>6488123</vt:i4>
      </vt:variant>
      <vt:variant>
        <vt:i4>84</vt:i4>
      </vt:variant>
      <vt:variant>
        <vt:i4>0</vt:i4>
      </vt:variant>
      <vt:variant>
        <vt:i4>5</vt:i4>
      </vt:variant>
      <vt:variant>
        <vt:lpwstr/>
      </vt:variant>
      <vt:variant>
        <vt:lpwstr>Par193</vt:lpwstr>
      </vt:variant>
      <vt:variant>
        <vt:i4>6881338</vt:i4>
      </vt:variant>
      <vt:variant>
        <vt:i4>81</vt:i4>
      </vt:variant>
      <vt:variant>
        <vt:i4>0</vt:i4>
      </vt:variant>
      <vt:variant>
        <vt:i4>5</vt:i4>
      </vt:variant>
      <vt:variant>
        <vt:lpwstr/>
      </vt:variant>
      <vt:variant>
        <vt:lpwstr>Par189</vt:lpwstr>
      </vt:variant>
      <vt:variant>
        <vt:i4>8323168</vt:i4>
      </vt:variant>
      <vt:variant>
        <vt:i4>78</vt:i4>
      </vt:variant>
      <vt:variant>
        <vt:i4>0</vt:i4>
      </vt:variant>
      <vt:variant>
        <vt:i4>5</vt:i4>
      </vt:variant>
      <vt:variant>
        <vt:lpwstr>https://login.consultant.ru/link/?req=doc&amp;demo=1&amp;base=LAW&amp;n=439164&amp;date=02.03.2023&amp;dst=100478&amp;field=134</vt:lpwstr>
      </vt:variant>
      <vt:variant>
        <vt:lpwstr/>
      </vt:variant>
      <vt:variant>
        <vt:i4>8323168</vt:i4>
      </vt:variant>
      <vt:variant>
        <vt:i4>75</vt:i4>
      </vt:variant>
      <vt:variant>
        <vt:i4>0</vt:i4>
      </vt:variant>
      <vt:variant>
        <vt:i4>5</vt:i4>
      </vt:variant>
      <vt:variant>
        <vt:lpwstr>https://login.consultant.ru/link/?req=doc&amp;demo=1&amp;base=LAW&amp;n=439164&amp;date=02.03.2023&amp;dst=100478&amp;field=134</vt:lpwstr>
      </vt:variant>
      <vt:variant>
        <vt:lpwstr/>
      </vt:variant>
      <vt:variant>
        <vt:i4>8257638</vt:i4>
      </vt:variant>
      <vt:variant>
        <vt:i4>72</vt:i4>
      </vt:variant>
      <vt:variant>
        <vt:i4>0</vt:i4>
      </vt:variant>
      <vt:variant>
        <vt:i4>5</vt:i4>
      </vt:variant>
      <vt:variant>
        <vt:lpwstr>https://login.consultant.ru/link/?req=doc&amp;demo=1&amp;base=LAW&amp;n=99661&amp;date=02.03.2023&amp;dst=100004&amp;field=134</vt:lpwstr>
      </vt:variant>
      <vt:variant>
        <vt:lpwstr/>
      </vt:variant>
      <vt:variant>
        <vt:i4>6815794</vt:i4>
      </vt:variant>
      <vt:variant>
        <vt:i4>69</vt:i4>
      </vt:variant>
      <vt:variant>
        <vt:i4>0</vt:i4>
      </vt:variant>
      <vt:variant>
        <vt:i4>5</vt:i4>
      </vt:variant>
      <vt:variant>
        <vt:lpwstr/>
      </vt:variant>
      <vt:variant>
        <vt:lpwstr>Par108</vt:lpwstr>
      </vt:variant>
      <vt:variant>
        <vt:i4>5767170</vt:i4>
      </vt:variant>
      <vt:variant>
        <vt:i4>66</vt:i4>
      </vt:variant>
      <vt:variant>
        <vt:i4>0</vt:i4>
      </vt:variant>
      <vt:variant>
        <vt:i4>5</vt:i4>
      </vt:variant>
      <vt:variant>
        <vt:lpwstr/>
      </vt:variant>
      <vt:variant>
        <vt:lpwstr>Par94</vt:lpwstr>
      </vt:variant>
      <vt:variant>
        <vt:i4>5832706</vt:i4>
      </vt:variant>
      <vt:variant>
        <vt:i4>63</vt:i4>
      </vt:variant>
      <vt:variant>
        <vt:i4>0</vt:i4>
      </vt:variant>
      <vt:variant>
        <vt:i4>5</vt:i4>
      </vt:variant>
      <vt:variant>
        <vt:lpwstr/>
      </vt:variant>
      <vt:variant>
        <vt:lpwstr>Par81</vt:lpwstr>
      </vt:variant>
      <vt:variant>
        <vt:i4>6422577</vt:i4>
      </vt:variant>
      <vt:variant>
        <vt:i4>60</vt:i4>
      </vt:variant>
      <vt:variant>
        <vt:i4>0</vt:i4>
      </vt:variant>
      <vt:variant>
        <vt:i4>5</vt:i4>
      </vt:variant>
      <vt:variant>
        <vt:lpwstr/>
      </vt:variant>
      <vt:variant>
        <vt:lpwstr>Par132</vt:lpwstr>
      </vt:variant>
      <vt:variant>
        <vt:i4>6815794</vt:i4>
      </vt:variant>
      <vt:variant>
        <vt:i4>57</vt:i4>
      </vt:variant>
      <vt:variant>
        <vt:i4>0</vt:i4>
      </vt:variant>
      <vt:variant>
        <vt:i4>5</vt:i4>
      </vt:variant>
      <vt:variant>
        <vt:lpwstr/>
      </vt:variant>
      <vt:variant>
        <vt:lpwstr>Par108</vt:lpwstr>
      </vt:variant>
      <vt:variant>
        <vt:i4>5767170</vt:i4>
      </vt:variant>
      <vt:variant>
        <vt:i4>54</vt:i4>
      </vt:variant>
      <vt:variant>
        <vt:i4>0</vt:i4>
      </vt:variant>
      <vt:variant>
        <vt:i4>5</vt:i4>
      </vt:variant>
      <vt:variant>
        <vt:lpwstr/>
      </vt:variant>
      <vt:variant>
        <vt:lpwstr>Par94</vt:lpwstr>
      </vt:variant>
      <vt:variant>
        <vt:i4>5832706</vt:i4>
      </vt:variant>
      <vt:variant>
        <vt:i4>51</vt:i4>
      </vt:variant>
      <vt:variant>
        <vt:i4>0</vt:i4>
      </vt:variant>
      <vt:variant>
        <vt:i4>5</vt:i4>
      </vt:variant>
      <vt:variant>
        <vt:lpwstr/>
      </vt:variant>
      <vt:variant>
        <vt:lpwstr>Par81</vt:lpwstr>
      </vt:variant>
      <vt:variant>
        <vt:i4>5701634</vt:i4>
      </vt:variant>
      <vt:variant>
        <vt:i4>48</vt:i4>
      </vt:variant>
      <vt:variant>
        <vt:i4>0</vt:i4>
      </vt:variant>
      <vt:variant>
        <vt:i4>5</vt:i4>
      </vt:variant>
      <vt:variant>
        <vt:lpwstr/>
      </vt:variant>
      <vt:variant>
        <vt:lpwstr>Par69</vt:lpwstr>
      </vt:variant>
      <vt:variant>
        <vt:i4>8257638</vt:i4>
      </vt:variant>
      <vt:variant>
        <vt:i4>45</vt:i4>
      </vt:variant>
      <vt:variant>
        <vt:i4>0</vt:i4>
      </vt:variant>
      <vt:variant>
        <vt:i4>5</vt:i4>
      </vt:variant>
      <vt:variant>
        <vt:lpwstr>https://login.consultant.ru/link/?req=doc&amp;demo=1&amp;base=LAW&amp;n=99661&amp;date=02.03.2023&amp;dst=100004&amp;field=134</vt:lpwstr>
      </vt:variant>
      <vt:variant>
        <vt:lpwstr/>
      </vt:variant>
      <vt:variant>
        <vt:i4>8257646</vt:i4>
      </vt:variant>
      <vt:variant>
        <vt:i4>42</vt:i4>
      </vt:variant>
      <vt:variant>
        <vt:i4>0</vt:i4>
      </vt:variant>
      <vt:variant>
        <vt:i4>5</vt:i4>
      </vt:variant>
      <vt:variant>
        <vt:lpwstr>https://login.consultant.ru/link/?req=doc&amp;demo=1&amp;base=LAW&amp;n=439164&amp;date=02.03.2023&amp;dst=101173&amp;field=134</vt:lpwstr>
      </vt:variant>
      <vt:variant>
        <vt:lpwstr/>
      </vt:variant>
      <vt:variant>
        <vt:i4>7864417</vt:i4>
      </vt:variant>
      <vt:variant>
        <vt:i4>39</vt:i4>
      </vt:variant>
      <vt:variant>
        <vt:i4>0</vt:i4>
      </vt:variant>
      <vt:variant>
        <vt:i4>5</vt:i4>
      </vt:variant>
      <vt:variant>
        <vt:lpwstr>https://login.consultant.ru/link/?req=doc&amp;demo=1&amp;base=LAW&amp;n=439164&amp;date=02.03.2023&amp;dst=100904&amp;field=134</vt:lpwstr>
      </vt:variant>
      <vt:variant>
        <vt:lpwstr/>
      </vt:variant>
      <vt:variant>
        <vt:i4>7864422</vt:i4>
      </vt:variant>
      <vt:variant>
        <vt:i4>36</vt:i4>
      </vt:variant>
      <vt:variant>
        <vt:i4>0</vt:i4>
      </vt:variant>
      <vt:variant>
        <vt:i4>5</vt:i4>
      </vt:variant>
      <vt:variant>
        <vt:lpwstr>https://login.consultant.ru/link/?req=doc&amp;demo=1&amp;base=LAW&amp;n=439164&amp;date=02.03.2023&amp;dst=100903&amp;field=134</vt:lpwstr>
      </vt:variant>
      <vt:variant>
        <vt:lpwstr/>
      </vt:variant>
      <vt:variant>
        <vt:i4>524319</vt:i4>
      </vt:variant>
      <vt:variant>
        <vt:i4>33</vt:i4>
      </vt:variant>
      <vt:variant>
        <vt:i4>0</vt:i4>
      </vt:variant>
      <vt:variant>
        <vt:i4>5</vt:i4>
      </vt:variant>
      <vt:variant>
        <vt:lpwstr>https://login.consultant.ru/link/?req=doc&amp;demo=1&amp;base=LAW&amp;n=439164&amp;date=02.03.2023&amp;dst=688&amp;field=134</vt:lpwstr>
      </vt:variant>
      <vt:variant>
        <vt:lpwstr/>
      </vt:variant>
      <vt:variant>
        <vt:i4>7864422</vt:i4>
      </vt:variant>
      <vt:variant>
        <vt:i4>30</vt:i4>
      </vt:variant>
      <vt:variant>
        <vt:i4>0</vt:i4>
      </vt:variant>
      <vt:variant>
        <vt:i4>5</vt:i4>
      </vt:variant>
      <vt:variant>
        <vt:lpwstr>https://login.consultant.ru/link/?req=doc&amp;demo=1&amp;base=LAW&amp;n=439164&amp;date=02.03.2023&amp;dst=100903&amp;field=134</vt:lpwstr>
      </vt:variant>
      <vt:variant>
        <vt:lpwstr/>
      </vt:variant>
      <vt:variant>
        <vt:i4>3997732</vt:i4>
      </vt:variant>
      <vt:variant>
        <vt:i4>27</vt:i4>
      </vt:variant>
      <vt:variant>
        <vt:i4>0</vt:i4>
      </vt:variant>
      <vt:variant>
        <vt:i4>5</vt:i4>
      </vt:variant>
      <vt:variant>
        <vt:lpwstr>https://login.consultant.ru/link/?req=doc&amp;demo=1&amp;base=LAW&amp;n=388533&amp;date=02.03.2023&amp;dst=3&amp;field=134</vt:lpwstr>
      </vt:variant>
      <vt:variant>
        <vt:lpwstr/>
      </vt:variant>
      <vt:variant>
        <vt:i4>7471207</vt:i4>
      </vt:variant>
      <vt:variant>
        <vt:i4>24</vt:i4>
      </vt:variant>
      <vt:variant>
        <vt:i4>0</vt:i4>
      </vt:variant>
      <vt:variant>
        <vt:i4>5</vt:i4>
      </vt:variant>
      <vt:variant>
        <vt:lpwstr>https://login.consultant.ru/link/?req=doc&amp;demo=1&amp;base=LAW&amp;n=435964&amp;date=02.03.2023&amp;dst=37&amp;field=134</vt:lpwstr>
      </vt:variant>
      <vt:variant>
        <vt:lpwstr/>
      </vt:variant>
      <vt:variant>
        <vt:i4>327702</vt:i4>
      </vt:variant>
      <vt:variant>
        <vt:i4>21</vt:i4>
      </vt:variant>
      <vt:variant>
        <vt:i4>0</vt:i4>
      </vt:variant>
      <vt:variant>
        <vt:i4>5</vt:i4>
      </vt:variant>
      <vt:variant>
        <vt:lpwstr>https://login.consultant.ru/link/?req=doc&amp;demo=1&amp;base=LAW&amp;n=436416&amp;date=02.03.2023&amp;dst=490&amp;field=134</vt:lpwstr>
      </vt:variant>
      <vt:variant>
        <vt:lpwstr/>
      </vt:variant>
      <vt:variant>
        <vt:i4>7602274</vt:i4>
      </vt:variant>
      <vt:variant>
        <vt:i4>18</vt:i4>
      </vt:variant>
      <vt:variant>
        <vt:i4>0</vt:i4>
      </vt:variant>
      <vt:variant>
        <vt:i4>5</vt:i4>
      </vt:variant>
      <vt:variant>
        <vt:lpwstr>https://login.consultant.ru/link/?req=doc&amp;demo=1&amp;base=LAW&amp;n=439164&amp;date=02.03.2023</vt:lpwstr>
      </vt:variant>
      <vt:variant>
        <vt:lpwstr/>
      </vt:variant>
      <vt:variant>
        <vt:i4>8061028</vt:i4>
      </vt:variant>
      <vt:variant>
        <vt:i4>15</vt:i4>
      </vt:variant>
      <vt:variant>
        <vt:i4>0</vt:i4>
      </vt:variant>
      <vt:variant>
        <vt:i4>5</vt:i4>
      </vt:variant>
      <vt:variant>
        <vt:lpwstr>https://login.consultant.ru/link/?req=doc&amp;demo=1&amp;base=LAW&amp;n=439164&amp;date=02.03.2023&amp;dst=101028&amp;field=134</vt:lpwstr>
      </vt:variant>
      <vt:variant>
        <vt:lpwstr/>
      </vt:variant>
      <vt:variant>
        <vt:i4>7602274</vt:i4>
      </vt:variant>
      <vt:variant>
        <vt:i4>12</vt:i4>
      </vt:variant>
      <vt:variant>
        <vt:i4>0</vt:i4>
      </vt:variant>
      <vt:variant>
        <vt:i4>5</vt:i4>
      </vt:variant>
      <vt:variant>
        <vt:lpwstr>https://login.consultant.ru/link/?req=doc&amp;demo=1&amp;base=LAW&amp;n=439164&amp;date=02.03.2023</vt:lpwstr>
      </vt:variant>
      <vt:variant>
        <vt:lpwstr/>
      </vt:variant>
      <vt:variant>
        <vt:i4>2031709</vt:i4>
      </vt:variant>
      <vt:variant>
        <vt:i4>9</vt:i4>
      </vt:variant>
      <vt:variant>
        <vt:i4>0</vt:i4>
      </vt:variant>
      <vt:variant>
        <vt:i4>5</vt:i4>
      </vt:variant>
      <vt:variant>
        <vt:lpwstr>consultantplus://offline/ref=2254202B9D14E3F4F567384586EC5376CB1B9960EF85575B2BB85415D3F28F6EB1j0D7K</vt:lpwstr>
      </vt:variant>
      <vt:variant>
        <vt:lpwstr/>
      </vt:variant>
      <vt:variant>
        <vt:i4>4653148</vt:i4>
      </vt:variant>
      <vt:variant>
        <vt:i4>6</vt:i4>
      </vt:variant>
      <vt:variant>
        <vt:i4>0</vt:i4>
      </vt:variant>
      <vt:variant>
        <vt:i4>5</vt:i4>
      </vt:variant>
      <vt:variant>
        <vt:lpwstr>consultantplus://offline/ref=BCF51EA1C1F25C4826EA2B3013B0F97F13C23FAC1B0F1F796AD81ACAA8mEfEJ</vt:lpwstr>
      </vt:variant>
      <vt:variant>
        <vt:lpwstr/>
      </vt:variant>
      <vt:variant>
        <vt:i4>4653058</vt:i4>
      </vt:variant>
      <vt:variant>
        <vt:i4>3</vt:i4>
      </vt:variant>
      <vt:variant>
        <vt:i4>0</vt:i4>
      </vt:variant>
      <vt:variant>
        <vt:i4>5</vt:i4>
      </vt:variant>
      <vt:variant>
        <vt:lpwstr>consultantplus://offline/ref=BCF51EA1C1F25C4826EA2B3013B0F97F13C339A81F091F796AD81ACAA8mEfEJ</vt:lpwstr>
      </vt:variant>
      <vt:variant>
        <vt:lpwstr/>
      </vt:variant>
      <vt:variant>
        <vt:i4>1835092</vt:i4>
      </vt:variant>
      <vt:variant>
        <vt:i4>0</vt:i4>
      </vt:variant>
      <vt:variant>
        <vt:i4>0</vt:i4>
      </vt:variant>
      <vt:variant>
        <vt:i4>5</vt:i4>
      </vt:variant>
      <vt:variant>
        <vt:lpwstr>consultantplus://offline/ref=BCF51EA1C1F25C4826EA2B3013B0F97F10CC3EA8145A487B3B8D14mCfFJ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Ученик5</dc:creator>
  <cp:keywords/>
  <cp:lastModifiedBy>Валерий Ильиных</cp:lastModifiedBy>
  <cp:revision>4</cp:revision>
  <cp:lastPrinted>2023-03-04T03:38:00Z</cp:lastPrinted>
  <dcterms:created xsi:type="dcterms:W3CDTF">2025-03-16T13:09:00Z</dcterms:created>
  <dcterms:modified xsi:type="dcterms:W3CDTF">2025-03-16T13:12:00Z</dcterms:modified>
</cp:coreProperties>
</file>